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6D0DA" w14:textId="77777777" w:rsidR="00D9073D" w:rsidRDefault="00D9073D" w:rsidP="00F62D9D">
      <w:pPr>
        <w:pStyle w:val="5"/>
        <w:kinsoku w:val="0"/>
        <w:overflowPunct w:val="0"/>
        <w:spacing w:beforeLines="50" w:before="120" w:line="346" w:lineRule="exact"/>
        <w:ind w:left="2834"/>
        <w:rPr>
          <w:b/>
          <w:bCs/>
          <w:sz w:val="32"/>
          <w:szCs w:val="32"/>
        </w:rPr>
      </w:pPr>
      <w:r w:rsidRPr="00D9073D">
        <w:rPr>
          <w:rFonts w:hint="eastAsia"/>
          <w:b/>
          <w:bCs/>
          <w:sz w:val="32"/>
          <w:szCs w:val="32"/>
        </w:rPr>
        <w:t>國立高科實驗高級中等學校</w:t>
      </w:r>
    </w:p>
    <w:p w14:paraId="5AF2A1EF" w14:textId="1FFF3ECC" w:rsidR="00FA7A12" w:rsidRDefault="00D9073D" w:rsidP="00F62D9D">
      <w:pPr>
        <w:pStyle w:val="5"/>
        <w:kinsoku w:val="0"/>
        <w:overflowPunct w:val="0"/>
        <w:spacing w:beforeLines="50" w:before="120" w:line="346" w:lineRule="exact"/>
        <w:rPr>
          <w:spacing w:val="-5"/>
        </w:rPr>
      </w:pPr>
      <w:r>
        <w:rPr>
          <w:rFonts w:ascii="Times New Roman" w:eastAsiaTheme="minorEastAsia" w:cs="Times New Roman" w:hint="eastAsia"/>
          <w:spacing w:val="-4"/>
        </w:rPr>
        <w:t xml:space="preserve">                     </w:t>
      </w:r>
      <w:r w:rsidR="00DB6065">
        <w:rPr>
          <w:rFonts w:ascii="Times New Roman" w:eastAsiaTheme="minorEastAsia" w:cs="Times New Roman" w:hint="eastAsia"/>
          <w:spacing w:val="-4"/>
        </w:rPr>
        <w:t xml:space="preserve">        </w:t>
      </w:r>
      <w:r>
        <w:rPr>
          <w:rFonts w:ascii="Times New Roman" w:eastAsiaTheme="minorEastAsia" w:cs="Times New Roman" w:hint="eastAsia"/>
          <w:spacing w:val="-4"/>
        </w:rPr>
        <w:t xml:space="preserve">  </w:t>
      </w:r>
      <w:r w:rsidR="006F19FB">
        <w:rPr>
          <w:rFonts w:ascii="Times New Roman" w:eastAsiaTheme="minorEastAsia" w:cs="Times New Roman"/>
          <w:spacing w:val="-4"/>
        </w:rPr>
        <w:t xml:space="preserve">114 </w:t>
      </w:r>
      <w:r w:rsidR="006F19FB">
        <w:rPr>
          <w:rFonts w:hint="eastAsia"/>
          <w:spacing w:val="-16"/>
        </w:rPr>
        <w:t>學年度第</w:t>
      </w:r>
      <w:r w:rsidR="00EE56DD">
        <w:rPr>
          <w:rFonts w:hint="eastAsia"/>
          <w:spacing w:val="-16"/>
        </w:rPr>
        <w:t>4</w:t>
      </w:r>
      <w:r w:rsidR="006F19FB">
        <w:rPr>
          <w:rFonts w:hint="eastAsia"/>
          <w:spacing w:val="-5"/>
        </w:rPr>
        <w:t>次代理教師甄選報名表</w:t>
      </w:r>
    </w:p>
    <w:p w14:paraId="293B43FD" w14:textId="77777777" w:rsidR="00FA7A12" w:rsidRDefault="006F19FB" w:rsidP="00F62D9D">
      <w:pPr>
        <w:pStyle w:val="a3"/>
        <w:kinsoku w:val="0"/>
        <w:overflowPunct w:val="0"/>
        <w:spacing w:beforeLines="50" w:before="120"/>
        <w:ind w:left="844"/>
      </w:pPr>
      <w:r>
        <w:rPr>
          <w:rFonts w:ascii="Times New Roman" w:eastAsiaTheme="minorEastAsia" w:cs="Times New Roman"/>
        </w:rPr>
        <w:br w:type="column"/>
      </w:r>
      <w:r>
        <w:rPr>
          <w:rFonts w:hint="eastAsia"/>
        </w:rPr>
        <w:t>□第一次招考</w:t>
      </w:r>
    </w:p>
    <w:p w14:paraId="61AC058B" w14:textId="77777777" w:rsidR="00FA7A12" w:rsidRDefault="006F19FB">
      <w:pPr>
        <w:pStyle w:val="a3"/>
        <w:kinsoku w:val="0"/>
        <w:overflowPunct w:val="0"/>
        <w:spacing w:before="25"/>
        <w:ind w:left="844"/>
      </w:pPr>
      <w:r>
        <w:rPr>
          <w:rFonts w:hint="eastAsia"/>
        </w:rPr>
        <w:t>□第二次招考</w:t>
      </w:r>
    </w:p>
    <w:p w14:paraId="1F5D8E06" w14:textId="77777777" w:rsidR="00FA7A12" w:rsidRDefault="006F19FB">
      <w:pPr>
        <w:pStyle w:val="a3"/>
        <w:kinsoku w:val="0"/>
        <w:overflowPunct w:val="0"/>
        <w:spacing w:before="24"/>
        <w:ind w:left="844"/>
      </w:pPr>
      <w:r>
        <w:rPr>
          <w:rFonts w:hint="eastAsia"/>
        </w:rPr>
        <w:t>□第三次招考</w:t>
      </w:r>
    </w:p>
    <w:p w14:paraId="631E3E90" w14:textId="77777777" w:rsidR="00FA7A12" w:rsidRDefault="00FA7A12">
      <w:pPr>
        <w:pStyle w:val="a3"/>
        <w:kinsoku w:val="0"/>
        <w:overflowPunct w:val="0"/>
        <w:spacing w:before="24"/>
        <w:ind w:left="844"/>
        <w:sectPr w:rsidR="00FA7A12">
          <w:footerReference w:type="default" r:id="rId8"/>
          <w:pgSz w:w="11910" w:h="16840"/>
          <w:pgMar w:top="660" w:right="520" w:bottom="440" w:left="500" w:header="0" w:footer="208" w:gutter="0"/>
          <w:cols w:num="2" w:space="720" w:equalWidth="0">
            <w:col w:w="8077" w:space="40"/>
            <w:col w:w="2773"/>
          </w:cols>
          <w:noEndnote/>
        </w:sectPr>
      </w:pPr>
    </w:p>
    <w:tbl>
      <w:tblPr>
        <w:tblW w:w="0" w:type="auto"/>
        <w:tblInd w:w="332" w:type="dxa"/>
        <w:tblLayout w:type="fixed"/>
        <w:tblCellMar>
          <w:left w:w="0" w:type="dxa"/>
          <w:right w:w="0" w:type="dxa"/>
        </w:tblCellMar>
        <w:tblLook w:val="0000" w:firstRow="0" w:lastRow="0" w:firstColumn="0" w:lastColumn="0" w:noHBand="0" w:noVBand="0"/>
      </w:tblPr>
      <w:tblGrid>
        <w:gridCol w:w="444"/>
        <w:gridCol w:w="184"/>
        <w:gridCol w:w="210"/>
        <w:gridCol w:w="116"/>
        <w:gridCol w:w="181"/>
        <w:gridCol w:w="217"/>
        <w:gridCol w:w="489"/>
        <w:gridCol w:w="218"/>
        <w:gridCol w:w="265"/>
        <w:gridCol w:w="75"/>
        <w:gridCol w:w="483"/>
        <w:gridCol w:w="481"/>
        <w:gridCol w:w="210"/>
        <w:gridCol w:w="332"/>
        <w:gridCol w:w="350"/>
        <w:gridCol w:w="124"/>
        <w:gridCol w:w="312"/>
        <w:gridCol w:w="338"/>
        <w:gridCol w:w="112"/>
        <w:gridCol w:w="1044"/>
        <w:gridCol w:w="81"/>
        <w:gridCol w:w="737"/>
        <w:gridCol w:w="194"/>
        <w:gridCol w:w="1135"/>
        <w:gridCol w:w="945"/>
        <w:gridCol w:w="945"/>
      </w:tblGrid>
      <w:tr w:rsidR="00FA7A12" w14:paraId="1EFB816C" w14:textId="77777777" w:rsidTr="00F57BB5">
        <w:trPr>
          <w:trHeight w:val="654"/>
        </w:trPr>
        <w:tc>
          <w:tcPr>
            <w:tcW w:w="1352" w:type="dxa"/>
            <w:gridSpan w:val="6"/>
            <w:tcBorders>
              <w:top w:val="single" w:sz="12" w:space="0" w:color="000000"/>
              <w:left w:val="single" w:sz="12" w:space="0" w:color="000000"/>
              <w:bottom w:val="single" w:sz="6" w:space="0" w:color="000000"/>
              <w:right w:val="single" w:sz="6" w:space="0" w:color="000000"/>
            </w:tcBorders>
            <w:vAlign w:val="center"/>
          </w:tcPr>
          <w:p w14:paraId="1A5317F8" w14:textId="77777777" w:rsidR="00FA7A12" w:rsidRDefault="006F19FB" w:rsidP="00F57BB5">
            <w:pPr>
              <w:pStyle w:val="TableParagraph"/>
              <w:kinsoku w:val="0"/>
              <w:overflowPunct w:val="0"/>
              <w:spacing w:before="169"/>
              <w:jc w:val="center"/>
              <w:rPr>
                <w:sz w:val="22"/>
                <w:szCs w:val="22"/>
              </w:rPr>
            </w:pPr>
            <w:r>
              <w:rPr>
                <w:rFonts w:hint="eastAsia"/>
                <w:sz w:val="22"/>
                <w:szCs w:val="22"/>
              </w:rPr>
              <w:t>甄選科別</w:t>
            </w:r>
          </w:p>
        </w:tc>
        <w:tc>
          <w:tcPr>
            <w:tcW w:w="3789" w:type="dxa"/>
            <w:gridSpan w:val="13"/>
            <w:tcBorders>
              <w:top w:val="single" w:sz="12" w:space="0" w:color="000000"/>
              <w:left w:val="single" w:sz="6" w:space="0" w:color="000000"/>
              <w:bottom w:val="single" w:sz="6" w:space="0" w:color="000000"/>
              <w:right w:val="single" w:sz="6" w:space="0" w:color="000000"/>
            </w:tcBorders>
            <w:vAlign w:val="center"/>
          </w:tcPr>
          <w:p w14:paraId="00CB5007" w14:textId="77777777" w:rsidR="00FA7A12" w:rsidRDefault="00FA7A12" w:rsidP="00F57BB5">
            <w:pPr>
              <w:pStyle w:val="TableParagraph"/>
              <w:kinsoku w:val="0"/>
              <w:overflowPunct w:val="0"/>
              <w:jc w:val="center"/>
              <w:rPr>
                <w:rFonts w:ascii="Times New Roman" w:eastAsiaTheme="minorEastAsia" w:cs="Times New Roman"/>
                <w:sz w:val="22"/>
                <w:szCs w:val="22"/>
              </w:rPr>
            </w:pPr>
          </w:p>
        </w:tc>
        <w:tc>
          <w:tcPr>
            <w:tcW w:w="1125" w:type="dxa"/>
            <w:gridSpan w:val="2"/>
            <w:tcBorders>
              <w:top w:val="single" w:sz="12" w:space="0" w:color="000000"/>
              <w:left w:val="single" w:sz="6" w:space="0" w:color="000000"/>
              <w:bottom w:val="single" w:sz="6" w:space="0" w:color="000000"/>
              <w:right w:val="single" w:sz="6" w:space="0" w:color="000000"/>
            </w:tcBorders>
            <w:vAlign w:val="center"/>
          </w:tcPr>
          <w:p w14:paraId="12C9C23C" w14:textId="77777777" w:rsidR="00FA7A12" w:rsidRDefault="006F19FB" w:rsidP="00F57BB5">
            <w:pPr>
              <w:pStyle w:val="TableParagraph"/>
              <w:kinsoku w:val="0"/>
              <w:overflowPunct w:val="0"/>
              <w:spacing w:before="97"/>
              <w:jc w:val="center"/>
              <w:rPr>
                <w:sz w:val="22"/>
                <w:szCs w:val="22"/>
              </w:rPr>
            </w:pPr>
            <w:r>
              <w:rPr>
                <w:rFonts w:hint="eastAsia"/>
                <w:sz w:val="22"/>
                <w:szCs w:val="22"/>
              </w:rPr>
              <w:t>編號</w:t>
            </w:r>
          </w:p>
        </w:tc>
        <w:tc>
          <w:tcPr>
            <w:tcW w:w="3956" w:type="dxa"/>
            <w:gridSpan w:val="5"/>
            <w:tcBorders>
              <w:top w:val="single" w:sz="12" w:space="0" w:color="000000"/>
              <w:left w:val="single" w:sz="6" w:space="0" w:color="000000"/>
              <w:bottom w:val="single" w:sz="6" w:space="0" w:color="000000"/>
              <w:right w:val="single" w:sz="12" w:space="0" w:color="000000"/>
            </w:tcBorders>
            <w:vAlign w:val="center"/>
          </w:tcPr>
          <w:p w14:paraId="612D3949" w14:textId="77777777" w:rsidR="00FA7A12" w:rsidRDefault="00FA7A12" w:rsidP="00F57BB5">
            <w:pPr>
              <w:pStyle w:val="TableParagraph"/>
              <w:kinsoku w:val="0"/>
              <w:overflowPunct w:val="0"/>
              <w:jc w:val="center"/>
              <w:rPr>
                <w:rFonts w:ascii="Times New Roman" w:eastAsiaTheme="minorEastAsia" w:cs="Times New Roman"/>
                <w:sz w:val="22"/>
                <w:szCs w:val="22"/>
              </w:rPr>
            </w:pPr>
          </w:p>
        </w:tc>
      </w:tr>
      <w:tr w:rsidR="00FA7A12" w14:paraId="748D1449" w14:textId="77777777" w:rsidTr="00F57BB5">
        <w:trPr>
          <w:trHeight w:val="645"/>
        </w:trPr>
        <w:tc>
          <w:tcPr>
            <w:tcW w:w="1352" w:type="dxa"/>
            <w:gridSpan w:val="6"/>
            <w:tcBorders>
              <w:top w:val="single" w:sz="6" w:space="0" w:color="000000"/>
              <w:left w:val="single" w:sz="12" w:space="0" w:color="000000"/>
              <w:bottom w:val="single" w:sz="6" w:space="0" w:color="000000"/>
              <w:right w:val="single" w:sz="6" w:space="0" w:color="000000"/>
            </w:tcBorders>
            <w:vAlign w:val="center"/>
          </w:tcPr>
          <w:p w14:paraId="31A0CA93" w14:textId="20A34979" w:rsidR="00FA7A12" w:rsidRDefault="006F19FB" w:rsidP="00F57BB5">
            <w:pPr>
              <w:pStyle w:val="TableParagraph"/>
              <w:kinsoku w:val="0"/>
              <w:overflowPunct w:val="0"/>
              <w:spacing w:before="165"/>
              <w:jc w:val="center"/>
              <w:rPr>
                <w:sz w:val="22"/>
                <w:szCs w:val="22"/>
              </w:rPr>
            </w:pPr>
            <w:r>
              <w:rPr>
                <w:rFonts w:hint="eastAsia"/>
                <w:sz w:val="22"/>
                <w:szCs w:val="22"/>
              </w:rPr>
              <w:t>姓</w:t>
            </w:r>
            <w:r w:rsidR="00F57BB5">
              <w:rPr>
                <w:rFonts w:hint="eastAsia"/>
                <w:sz w:val="22"/>
                <w:szCs w:val="22"/>
              </w:rPr>
              <w:t xml:space="preserve">    </w:t>
            </w:r>
            <w:r>
              <w:rPr>
                <w:rFonts w:hint="eastAsia"/>
                <w:sz w:val="22"/>
                <w:szCs w:val="22"/>
              </w:rPr>
              <w:t>名</w:t>
            </w:r>
          </w:p>
        </w:tc>
        <w:tc>
          <w:tcPr>
            <w:tcW w:w="3789" w:type="dxa"/>
            <w:gridSpan w:val="13"/>
            <w:tcBorders>
              <w:top w:val="single" w:sz="6" w:space="0" w:color="000000"/>
              <w:left w:val="single" w:sz="6" w:space="0" w:color="000000"/>
              <w:bottom w:val="single" w:sz="6" w:space="0" w:color="000000"/>
              <w:right w:val="single" w:sz="6" w:space="0" w:color="000000"/>
            </w:tcBorders>
            <w:vAlign w:val="center"/>
          </w:tcPr>
          <w:p w14:paraId="0088480A" w14:textId="77777777" w:rsidR="00FA7A12" w:rsidRDefault="00FA7A12" w:rsidP="00F57BB5">
            <w:pPr>
              <w:pStyle w:val="TableParagraph"/>
              <w:kinsoku w:val="0"/>
              <w:overflowPunct w:val="0"/>
              <w:jc w:val="center"/>
              <w:rPr>
                <w:rFonts w:ascii="Times New Roman" w:eastAsiaTheme="minorEastAsia" w:cs="Times New Roman"/>
                <w:sz w:val="22"/>
                <w:szCs w:val="22"/>
              </w:rPr>
            </w:pPr>
          </w:p>
        </w:tc>
        <w:tc>
          <w:tcPr>
            <w:tcW w:w="1125" w:type="dxa"/>
            <w:gridSpan w:val="2"/>
            <w:tcBorders>
              <w:top w:val="single" w:sz="6" w:space="0" w:color="000000"/>
              <w:left w:val="single" w:sz="6" w:space="0" w:color="000000"/>
              <w:bottom w:val="single" w:sz="6" w:space="0" w:color="000000"/>
              <w:right w:val="single" w:sz="6" w:space="0" w:color="000000"/>
            </w:tcBorders>
            <w:vAlign w:val="center"/>
          </w:tcPr>
          <w:p w14:paraId="07406AEC" w14:textId="77777777" w:rsidR="00FA7A12" w:rsidRDefault="006F19FB" w:rsidP="00F57BB5">
            <w:pPr>
              <w:pStyle w:val="TableParagraph"/>
              <w:kinsoku w:val="0"/>
              <w:overflowPunct w:val="0"/>
              <w:spacing w:before="167"/>
              <w:jc w:val="center"/>
              <w:rPr>
                <w:sz w:val="22"/>
                <w:szCs w:val="22"/>
              </w:rPr>
            </w:pPr>
            <w:r>
              <w:rPr>
                <w:rFonts w:hint="eastAsia"/>
                <w:sz w:val="22"/>
                <w:szCs w:val="22"/>
              </w:rPr>
              <w:t>性別</w:t>
            </w:r>
          </w:p>
        </w:tc>
        <w:tc>
          <w:tcPr>
            <w:tcW w:w="3956" w:type="dxa"/>
            <w:gridSpan w:val="5"/>
            <w:tcBorders>
              <w:top w:val="single" w:sz="6" w:space="0" w:color="000000"/>
              <w:left w:val="single" w:sz="6" w:space="0" w:color="000000"/>
              <w:bottom w:val="single" w:sz="6" w:space="0" w:color="000000"/>
              <w:right w:val="single" w:sz="12" w:space="0" w:color="000000"/>
            </w:tcBorders>
            <w:vAlign w:val="center"/>
          </w:tcPr>
          <w:p w14:paraId="4D52978E" w14:textId="77777777" w:rsidR="00FA7A12" w:rsidRDefault="006F19FB" w:rsidP="00F57BB5">
            <w:pPr>
              <w:pStyle w:val="TableParagraph"/>
              <w:tabs>
                <w:tab w:val="left" w:pos="793"/>
              </w:tabs>
              <w:kinsoku w:val="0"/>
              <w:overflowPunct w:val="0"/>
              <w:spacing w:before="152"/>
              <w:ind w:left="73"/>
              <w:jc w:val="center"/>
            </w:pPr>
            <w:r>
              <w:rPr>
                <w:rFonts w:hint="eastAsia"/>
              </w:rPr>
              <w:t>□男</w:t>
            </w:r>
            <w:r>
              <w:tab/>
            </w:r>
            <w:r>
              <w:rPr>
                <w:rFonts w:hint="eastAsia"/>
              </w:rPr>
              <w:t>□女</w:t>
            </w:r>
          </w:p>
        </w:tc>
      </w:tr>
      <w:tr w:rsidR="00FA7A12" w14:paraId="13704027" w14:textId="77777777">
        <w:trPr>
          <w:trHeight w:val="719"/>
        </w:trPr>
        <w:tc>
          <w:tcPr>
            <w:tcW w:w="1352" w:type="dxa"/>
            <w:gridSpan w:val="6"/>
            <w:tcBorders>
              <w:top w:val="single" w:sz="6" w:space="0" w:color="000000"/>
              <w:left w:val="single" w:sz="12" w:space="0" w:color="000000"/>
              <w:bottom w:val="single" w:sz="6" w:space="0" w:color="000000"/>
              <w:right w:val="single" w:sz="6" w:space="0" w:color="000000"/>
            </w:tcBorders>
          </w:tcPr>
          <w:p w14:paraId="63503A0A" w14:textId="77777777" w:rsidR="00FA7A12" w:rsidRDefault="00FA7A12">
            <w:pPr>
              <w:pStyle w:val="TableParagraph"/>
              <w:kinsoku w:val="0"/>
              <w:overflowPunct w:val="0"/>
              <w:spacing w:before="7"/>
              <w:rPr>
                <w:sz w:val="14"/>
                <w:szCs w:val="14"/>
              </w:rPr>
            </w:pPr>
          </w:p>
          <w:p w14:paraId="17CF85D9" w14:textId="77777777" w:rsidR="00FA7A12" w:rsidRDefault="006F19FB">
            <w:pPr>
              <w:pStyle w:val="TableParagraph"/>
              <w:kinsoku w:val="0"/>
              <w:overflowPunct w:val="0"/>
              <w:ind w:left="157"/>
              <w:rPr>
                <w:sz w:val="22"/>
                <w:szCs w:val="22"/>
              </w:rPr>
            </w:pPr>
            <w:r>
              <w:rPr>
                <w:rFonts w:hint="eastAsia"/>
                <w:sz w:val="22"/>
                <w:szCs w:val="22"/>
              </w:rPr>
              <w:t>出生年月日</w:t>
            </w:r>
          </w:p>
        </w:tc>
        <w:tc>
          <w:tcPr>
            <w:tcW w:w="489" w:type="dxa"/>
            <w:tcBorders>
              <w:top w:val="single" w:sz="6" w:space="0" w:color="000000"/>
              <w:left w:val="single" w:sz="6" w:space="0" w:color="000000"/>
              <w:bottom w:val="single" w:sz="6" w:space="0" w:color="000000"/>
              <w:right w:val="none" w:sz="6" w:space="0" w:color="auto"/>
            </w:tcBorders>
          </w:tcPr>
          <w:p w14:paraId="0F4EA51C" w14:textId="77777777" w:rsidR="00FA7A12" w:rsidRDefault="00FA7A12">
            <w:pPr>
              <w:pStyle w:val="TableParagraph"/>
              <w:kinsoku w:val="0"/>
              <w:overflowPunct w:val="0"/>
              <w:spacing w:before="7"/>
              <w:rPr>
                <w:sz w:val="14"/>
                <w:szCs w:val="14"/>
              </w:rPr>
            </w:pPr>
          </w:p>
          <w:p w14:paraId="5720DD64" w14:textId="77777777" w:rsidR="00FA7A12" w:rsidRDefault="006F19FB">
            <w:pPr>
              <w:pStyle w:val="TableParagraph"/>
              <w:kinsoku w:val="0"/>
              <w:overflowPunct w:val="0"/>
              <w:ind w:left="42" w:right="-15"/>
              <w:rPr>
                <w:sz w:val="22"/>
                <w:szCs w:val="22"/>
              </w:rPr>
            </w:pPr>
            <w:r>
              <w:rPr>
                <w:rFonts w:hint="eastAsia"/>
                <w:sz w:val="22"/>
                <w:szCs w:val="22"/>
              </w:rPr>
              <w:t>民國</w:t>
            </w:r>
          </w:p>
        </w:tc>
        <w:tc>
          <w:tcPr>
            <w:tcW w:w="218" w:type="dxa"/>
            <w:tcBorders>
              <w:top w:val="single" w:sz="6" w:space="0" w:color="000000"/>
              <w:left w:val="none" w:sz="6" w:space="0" w:color="auto"/>
              <w:bottom w:val="single" w:sz="6" w:space="0" w:color="000000"/>
              <w:right w:val="none" w:sz="6" w:space="0" w:color="auto"/>
            </w:tcBorders>
          </w:tcPr>
          <w:p w14:paraId="22DA2457" w14:textId="77777777" w:rsidR="00FA7A12" w:rsidRDefault="00FA7A12">
            <w:pPr>
              <w:pStyle w:val="TableParagraph"/>
              <w:kinsoku w:val="0"/>
              <w:overflowPunct w:val="0"/>
              <w:rPr>
                <w:rFonts w:ascii="Times New Roman" w:eastAsiaTheme="minorEastAsia" w:cs="Times New Roman"/>
                <w:sz w:val="22"/>
                <w:szCs w:val="22"/>
              </w:rPr>
            </w:pPr>
          </w:p>
        </w:tc>
        <w:tc>
          <w:tcPr>
            <w:tcW w:w="265" w:type="dxa"/>
            <w:tcBorders>
              <w:top w:val="single" w:sz="6" w:space="0" w:color="000000"/>
              <w:left w:val="none" w:sz="6" w:space="0" w:color="auto"/>
              <w:bottom w:val="single" w:sz="6" w:space="0" w:color="000000"/>
              <w:right w:val="none" w:sz="6" w:space="0" w:color="auto"/>
            </w:tcBorders>
          </w:tcPr>
          <w:p w14:paraId="25B0DD5F" w14:textId="77777777" w:rsidR="00FA7A12" w:rsidRDefault="00FA7A12">
            <w:pPr>
              <w:pStyle w:val="TableParagraph"/>
              <w:kinsoku w:val="0"/>
              <w:overflowPunct w:val="0"/>
              <w:rPr>
                <w:rFonts w:ascii="Times New Roman" w:eastAsiaTheme="minorEastAsia" w:cs="Times New Roman"/>
                <w:sz w:val="22"/>
                <w:szCs w:val="22"/>
              </w:rPr>
            </w:pPr>
          </w:p>
        </w:tc>
        <w:tc>
          <w:tcPr>
            <w:tcW w:w="558" w:type="dxa"/>
            <w:gridSpan w:val="2"/>
            <w:tcBorders>
              <w:top w:val="single" w:sz="6" w:space="0" w:color="000000"/>
              <w:left w:val="none" w:sz="6" w:space="0" w:color="auto"/>
              <w:bottom w:val="single" w:sz="6" w:space="0" w:color="000000"/>
              <w:right w:val="none" w:sz="6" w:space="0" w:color="auto"/>
            </w:tcBorders>
          </w:tcPr>
          <w:p w14:paraId="0D294F18" w14:textId="77777777" w:rsidR="00FA7A12" w:rsidRDefault="00FA7A12">
            <w:pPr>
              <w:pStyle w:val="TableParagraph"/>
              <w:kinsoku w:val="0"/>
              <w:overflowPunct w:val="0"/>
              <w:spacing w:before="7"/>
              <w:rPr>
                <w:sz w:val="14"/>
                <w:szCs w:val="14"/>
              </w:rPr>
            </w:pPr>
          </w:p>
          <w:p w14:paraId="04CC0D6F" w14:textId="77777777" w:rsidR="00FA7A12" w:rsidRDefault="006F19FB">
            <w:pPr>
              <w:pStyle w:val="TableParagraph"/>
              <w:kinsoku w:val="0"/>
              <w:overflowPunct w:val="0"/>
              <w:ind w:left="69"/>
              <w:rPr>
                <w:sz w:val="22"/>
                <w:szCs w:val="22"/>
              </w:rPr>
            </w:pPr>
            <w:r>
              <w:rPr>
                <w:rFonts w:hint="eastAsia"/>
                <w:sz w:val="22"/>
                <w:szCs w:val="22"/>
              </w:rPr>
              <w:t>年</w:t>
            </w:r>
          </w:p>
        </w:tc>
        <w:tc>
          <w:tcPr>
            <w:tcW w:w="481" w:type="dxa"/>
            <w:tcBorders>
              <w:top w:val="single" w:sz="6" w:space="0" w:color="000000"/>
              <w:left w:val="none" w:sz="6" w:space="0" w:color="auto"/>
              <w:bottom w:val="single" w:sz="6" w:space="0" w:color="000000"/>
              <w:right w:val="none" w:sz="6" w:space="0" w:color="auto"/>
            </w:tcBorders>
          </w:tcPr>
          <w:p w14:paraId="232C1A44" w14:textId="77777777" w:rsidR="00FA7A12" w:rsidRDefault="00FA7A12">
            <w:pPr>
              <w:pStyle w:val="TableParagraph"/>
              <w:kinsoku w:val="0"/>
              <w:overflowPunct w:val="0"/>
              <w:spacing w:before="7"/>
              <w:rPr>
                <w:sz w:val="14"/>
                <w:szCs w:val="14"/>
              </w:rPr>
            </w:pPr>
          </w:p>
          <w:p w14:paraId="6DF86C5B" w14:textId="77777777" w:rsidR="00FA7A12" w:rsidRDefault="006F19FB">
            <w:pPr>
              <w:pStyle w:val="TableParagraph"/>
              <w:kinsoku w:val="0"/>
              <w:overflowPunct w:val="0"/>
              <w:ind w:right="86"/>
              <w:jc w:val="right"/>
              <w:rPr>
                <w:sz w:val="22"/>
                <w:szCs w:val="22"/>
              </w:rPr>
            </w:pPr>
            <w:r>
              <w:rPr>
                <w:rFonts w:hint="eastAsia"/>
                <w:sz w:val="22"/>
                <w:szCs w:val="22"/>
              </w:rPr>
              <w:t>月</w:t>
            </w:r>
          </w:p>
        </w:tc>
        <w:tc>
          <w:tcPr>
            <w:tcW w:w="542" w:type="dxa"/>
            <w:gridSpan w:val="2"/>
            <w:tcBorders>
              <w:top w:val="single" w:sz="6" w:space="0" w:color="000000"/>
              <w:left w:val="none" w:sz="6" w:space="0" w:color="auto"/>
              <w:bottom w:val="single" w:sz="6" w:space="0" w:color="000000"/>
              <w:right w:val="none" w:sz="6" w:space="0" w:color="auto"/>
            </w:tcBorders>
          </w:tcPr>
          <w:p w14:paraId="6E61CE1A" w14:textId="77777777" w:rsidR="00FA7A12" w:rsidRDefault="00FA7A12">
            <w:pPr>
              <w:pStyle w:val="TableParagraph"/>
              <w:kinsoku w:val="0"/>
              <w:overflowPunct w:val="0"/>
              <w:spacing w:before="7"/>
              <w:rPr>
                <w:sz w:val="14"/>
                <w:szCs w:val="14"/>
              </w:rPr>
            </w:pPr>
          </w:p>
          <w:p w14:paraId="392C9CC7" w14:textId="77777777" w:rsidR="00FA7A12" w:rsidRDefault="006F19FB">
            <w:pPr>
              <w:pStyle w:val="TableParagraph"/>
              <w:kinsoku w:val="0"/>
              <w:overflowPunct w:val="0"/>
              <w:ind w:left="350" w:right="-44"/>
              <w:rPr>
                <w:sz w:val="22"/>
                <w:szCs w:val="22"/>
              </w:rPr>
            </w:pPr>
            <w:r>
              <w:rPr>
                <w:rFonts w:hint="eastAsia"/>
                <w:sz w:val="22"/>
                <w:szCs w:val="22"/>
              </w:rPr>
              <w:t>日</w:t>
            </w:r>
          </w:p>
        </w:tc>
        <w:tc>
          <w:tcPr>
            <w:tcW w:w="350" w:type="dxa"/>
            <w:tcBorders>
              <w:top w:val="single" w:sz="6" w:space="0" w:color="000000"/>
              <w:left w:val="none" w:sz="6" w:space="0" w:color="auto"/>
              <w:bottom w:val="single" w:sz="6" w:space="0" w:color="000000"/>
              <w:right w:val="none" w:sz="6" w:space="0" w:color="auto"/>
            </w:tcBorders>
          </w:tcPr>
          <w:p w14:paraId="7F875655" w14:textId="77777777" w:rsidR="00FA7A12" w:rsidRDefault="00FA7A12">
            <w:pPr>
              <w:pStyle w:val="TableParagraph"/>
              <w:kinsoku w:val="0"/>
              <w:overflowPunct w:val="0"/>
              <w:rPr>
                <w:rFonts w:ascii="Times New Roman" w:eastAsiaTheme="minorEastAsia" w:cs="Times New Roman"/>
                <w:sz w:val="22"/>
                <w:szCs w:val="22"/>
              </w:rPr>
            </w:pPr>
          </w:p>
        </w:tc>
        <w:tc>
          <w:tcPr>
            <w:tcW w:w="436" w:type="dxa"/>
            <w:gridSpan w:val="2"/>
            <w:tcBorders>
              <w:top w:val="single" w:sz="6" w:space="0" w:color="000000"/>
              <w:left w:val="none" w:sz="6" w:space="0" w:color="auto"/>
              <w:bottom w:val="single" w:sz="6" w:space="0" w:color="000000"/>
              <w:right w:val="none" w:sz="6" w:space="0" w:color="auto"/>
            </w:tcBorders>
          </w:tcPr>
          <w:p w14:paraId="0607E522" w14:textId="77777777" w:rsidR="00FA7A12" w:rsidRDefault="00FA7A12">
            <w:pPr>
              <w:pStyle w:val="TableParagraph"/>
              <w:kinsoku w:val="0"/>
              <w:overflowPunct w:val="0"/>
              <w:rPr>
                <w:rFonts w:ascii="Times New Roman" w:eastAsiaTheme="minorEastAsia" w:cs="Times New Roman"/>
                <w:sz w:val="22"/>
                <w:szCs w:val="22"/>
              </w:rPr>
            </w:pPr>
          </w:p>
        </w:tc>
        <w:tc>
          <w:tcPr>
            <w:tcW w:w="338" w:type="dxa"/>
            <w:tcBorders>
              <w:top w:val="single" w:sz="6" w:space="0" w:color="000000"/>
              <w:left w:val="none" w:sz="6" w:space="0" w:color="auto"/>
              <w:bottom w:val="single" w:sz="6" w:space="0" w:color="000000"/>
              <w:right w:val="none" w:sz="6" w:space="0" w:color="auto"/>
            </w:tcBorders>
          </w:tcPr>
          <w:p w14:paraId="77EDEC57" w14:textId="77777777" w:rsidR="00FA7A12" w:rsidRDefault="00FA7A12">
            <w:pPr>
              <w:pStyle w:val="TableParagraph"/>
              <w:kinsoku w:val="0"/>
              <w:overflowPunct w:val="0"/>
              <w:rPr>
                <w:rFonts w:ascii="Times New Roman" w:eastAsiaTheme="minorEastAsia" w:cs="Times New Roman"/>
                <w:sz w:val="22"/>
                <w:szCs w:val="22"/>
              </w:rPr>
            </w:pPr>
          </w:p>
        </w:tc>
        <w:tc>
          <w:tcPr>
            <w:tcW w:w="112" w:type="dxa"/>
            <w:tcBorders>
              <w:top w:val="single" w:sz="6" w:space="0" w:color="000000"/>
              <w:left w:val="none" w:sz="6" w:space="0" w:color="auto"/>
              <w:bottom w:val="single" w:sz="6" w:space="0" w:color="000000"/>
              <w:right w:val="single" w:sz="6" w:space="0" w:color="000000"/>
            </w:tcBorders>
          </w:tcPr>
          <w:p w14:paraId="7D90BF23" w14:textId="77777777" w:rsidR="00FA7A12" w:rsidRDefault="00FA7A12">
            <w:pPr>
              <w:pStyle w:val="TableParagraph"/>
              <w:kinsoku w:val="0"/>
              <w:overflowPunct w:val="0"/>
              <w:rPr>
                <w:rFonts w:ascii="Times New Roman" w:eastAsiaTheme="minorEastAsia" w:cs="Times New Roman"/>
                <w:sz w:val="22"/>
                <w:szCs w:val="22"/>
              </w:rPr>
            </w:pPr>
          </w:p>
        </w:tc>
        <w:tc>
          <w:tcPr>
            <w:tcW w:w="1125" w:type="dxa"/>
            <w:gridSpan w:val="2"/>
            <w:tcBorders>
              <w:top w:val="single" w:sz="6" w:space="0" w:color="000000"/>
              <w:left w:val="single" w:sz="6" w:space="0" w:color="000000"/>
              <w:bottom w:val="single" w:sz="6" w:space="0" w:color="000000"/>
              <w:right w:val="single" w:sz="6" w:space="0" w:color="000000"/>
            </w:tcBorders>
          </w:tcPr>
          <w:p w14:paraId="35019388" w14:textId="77777777" w:rsidR="00FA7A12" w:rsidRDefault="006F19FB">
            <w:pPr>
              <w:pStyle w:val="TableParagraph"/>
              <w:kinsoku w:val="0"/>
              <w:overflowPunct w:val="0"/>
              <w:spacing w:before="23"/>
              <w:ind w:left="131" w:right="35"/>
              <w:jc w:val="center"/>
              <w:rPr>
                <w:sz w:val="22"/>
                <w:szCs w:val="22"/>
              </w:rPr>
            </w:pPr>
            <w:r>
              <w:rPr>
                <w:rFonts w:hint="eastAsia"/>
                <w:sz w:val="22"/>
                <w:szCs w:val="22"/>
              </w:rPr>
              <w:t>兵役</w:t>
            </w:r>
          </w:p>
          <w:p w14:paraId="18859EF3" w14:textId="77777777" w:rsidR="00FA7A12" w:rsidRDefault="006F19FB">
            <w:pPr>
              <w:pStyle w:val="TableParagraph"/>
              <w:kinsoku w:val="0"/>
              <w:overflowPunct w:val="0"/>
              <w:spacing w:before="80"/>
              <w:ind w:left="131" w:right="38"/>
              <w:jc w:val="center"/>
              <w:rPr>
                <w:sz w:val="18"/>
                <w:szCs w:val="18"/>
              </w:rPr>
            </w:pPr>
            <w:r>
              <w:rPr>
                <w:rFonts w:hint="eastAsia"/>
                <w:sz w:val="18"/>
                <w:szCs w:val="18"/>
              </w:rPr>
              <w:t>（非必填）</w:t>
            </w:r>
          </w:p>
        </w:tc>
        <w:tc>
          <w:tcPr>
            <w:tcW w:w="3956" w:type="dxa"/>
            <w:gridSpan w:val="5"/>
            <w:tcBorders>
              <w:top w:val="single" w:sz="6" w:space="0" w:color="000000"/>
              <w:left w:val="single" w:sz="6" w:space="0" w:color="000000"/>
              <w:bottom w:val="single" w:sz="6" w:space="0" w:color="000000"/>
              <w:right w:val="single" w:sz="12" w:space="0" w:color="000000"/>
            </w:tcBorders>
          </w:tcPr>
          <w:p w14:paraId="592FA23F" w14:textId="77777777" w:rsidR="00FA7A12" w:rsidRDefault="006F19FB">
            <w:pPr>
              <w:pStyle w:val="TableParagraph"/>
              <w:tabs>
                <w:tab w:val="left" w:pos="992"/>
                <w:tab w:val="left" w:pos="1912"/>
              </w:tabs>
              <w:kinsoku w:val="0"/>
              <w:overflowPunct w:val="0"/>
              <w:spacing w:before="178"/>
              <w:ind w:left="73"/>
            </w:pPr>
            <w:r>
              <w:rPr>
                <w:rFonts w:hint="eastAsia"/>
                <w:spacing w:val="-10"/>
              </w:rPr>
              <w:t>□</w:t>
            </w:r>
            <w:r>
              <w:rPr>
                <w:rFonts w:hint="eastAsia"/>
                <w:spacing w:val="-8"/>
              </w:rPr>
              <w:t>役</w:t>
            </w:r>
            <w:r>
              <w:rPr>
                <w:rFonts w:hint="eastAsia"/>
              </w:rPr>
              <w:t>畢</w:t>
            </w:r>
            <w:r>
              <w:tab/>
            </w:r>
            <w:r>
              <w:rPr>
                <w:rFonts w:hint="eastAsia"/>
                <w:spacing w:val="-8"/>
              </w:rPr>
              <w:t>□</w:t>
            </w:r>
            <w:r>
              <w:rPr>
                <w:rFonts w:hint="eastAsia"/>
                <w:spacing w:val="-10"/>
              </w:rPr>
              <w:t>未</w:t>
            </w:r>
            <w:r>
              <w:rPr>
                <w:rFonts w:hint="eastAsia"/>
              </w:rPr>
              <w:t>役</w:t>
            </w:r>
            <w:r>
              <w:tab/>
            </w:r>
            <w:r>
              <w:rPr>
                <w:rFonts w:hint="eastAsia"/>
                <w:spacing w:val="-8"/>
              </w:rPr>
              <w:t>□服</w:t>
            </w:r>
            <w:r>
              <w:rPr>
                <w:rFonts w:hint="eastAsia"/>
                <w:spacing w:val="-10"/>
              </w:rPr>
              <w:t>役</w:t>
            </w:r>
            <w:r>
              <w:rPr>
                <w:rFonts w:hint="eastAsia"/>
              </w:rPr>
              <w:t>中</w:t>
            </w:r>
          </w:p>
        </w:tc>
      </w:tr>
      <w:tr w:rsidR="00FA7A12" w14:paraId="73EA76F0" w14:textId="77777777">
        <w:trPr>
          <w:trHeight w:val="702"/>
        </w:trPr>
        <w:tc>
          <w:tcPr>
            <w:tcW w:w="1352" w:type="dxa"/>
            <w:gridSpan w:val="6"/>
            <w:tcBorders>
              <w:top w:val="single" w:sz="6" w:space="0" w:color="000000"/>
              <w:left w:val="single" w:sz="12" w:space="0" w:color="000000"/>
              <w:bottom w:val="single" w:sz="6" w:space="0" w:color="000000"/>
              <w:right w:val="single" w:sz="6" w:space="0" w:color="000000"/>
            </w:tcBorders>
          </w:tcPr>
          <w:p w14:paraId="5459D5E8" w14:textId="77777777" w:rsidR="00FA7A12" w:rsidRDefault="006F19FB">
            <w:pPr>
              <w:pStyle w:val="TableParagraph"/>
              <w:kinsoku w:val="0"/>
              <w:overflowPunct w:val="0"/>
              <w:spacing w:before="67" w:line="223" w:lineRule="auto"/>
              <w:ind w:left="261" w:right="54" w:hanging="104"/>
              <w:rPr>
                <w:sz w:val="22"/>
                <w:szCs w:val="22"/>
              </w:rPr>
            </w:pPr>
            <w:r>
              <w:rPr>
                <w:rFonts w:hint="eastAsia"/>
                <w:sz w:val="22"/>
                <w:szCs w:val="22"/>
              </w:rPr>
              <w:t>國民身分證統一編號</w:t>
            </w:r>
          </w:p>
        </w:tc>
        <w:tc>
          <w:tcPr>
            <w:tcW w:w="3789" w:type="dxa"/>
            <w:gridSpan w:val="13"/>
            <w:tcBorders>
              <w:top w:val="single" w:sz="6" w:space="0" w:color="000000"/>
              <w:left w:val="single" w:sz="6" w:space="0" w:color="000000"/>
              <w:bottom w:val="single" w:sz="6" w:space="0" w:color="000000"/>
              <w:right w:val="single" w:sz="6" w:space="0" w:color="000000"/>
            </w:tcBorders>
          </w:tcPr>
          <w:p w14:paraId="157018E6" w14:textId="77777777" w:rsidR="00FA7A12" w:rsidRDefault="00FA7A12">
            <w:pPr>
              <w:pStyle w:val="TableParagraph"/>
              <w:kinsoku w:val="0"/>
              <w:overflowPunct w:val="0"/>
              <w:rPr>
                <w:rFonts w:ascii="Times New Roman" w:eastAsiaTheme="minorEastAsia" w:cs="Times New Roman"/>
                <w:sz w:val="22"/>
                <w:szCs w:val="22"/>
              </w:rPr>
            </w:pPr>
          </w:p>
        </w:tc>
        <w:tc>
          <w:tcPr>
            <w:tcW w:w="1125" w:type="dxa"/>
            <w:gridSpan w:val="2"/>
            <w:tcBorders>
              <w:top w:val="single" w:sz="6" w:space="0" w:color="000000"/>
              <w:left w:val="single" w:sz="6" w:space="0" w:color="000000"/>
              <w:bottom w:val="single" w:sz="6" w:space="0" w:color="000000"/>
              <w:right w:val="single" w:sz="6" w:space="0" w:color="000000"/>
            </w:tcBorders>
          </w:tcPr>
          <w:p w14:paraId="0877ED73" w14:textId="77777777" w:rsidR="00FA7A12" w:rsidRDefault="006F19FB">
            <w:pPr>
              <w:pStyle w:val="TableParagraph"/>
              <w:kinsoku w:val="0"/>
              <w:overflowPunct w:val="0"/>
              <w:spacing w:before="184"/>
              <w:ind w:left="382"/>
              <w:rPr>
                <w:sz w:val="22"/>
                <w:szCs w:val="22"/>
              </w:rPr>
            </w:pPr>
            <w:r>
              <w:rPr>
                <w:rFonts w:hint="eastAsia"/>
                <w:sz w:val="22"/>
                <w:szCs w:val="22"/>
              </w:rPr>
              <w:t>電話</w:t>
            </w:r>
          </w:p>
        </w:tc>
        <w:tc>
          <w:tcPr>
            <w:tcW w:w="3956" w:type="dxa"/>
            <w:gridSpan w:val="5"/>
            <w:tcBorders>
              <w:top w:val="single" w:sz="6" w:space="0" w:color="000000"/>
              <w:left w:val="single" w:sz="6" w:space="0" w:color="000000"/>
              <w:bottom w:val="single" w:sz="6" w:space="0" w:color="000000"/>
              <w:right w:val="single" w:sz="12" w:space="0" w:color="000000"/>
            </w:tcBorders>
          </w:tcPr>
          <w:p w14:paraId="7BDD0999" w14:textId="77777777" w:rsidR="00FA7A12" w:rsidRDefault="006F19FB">
            <w:pPr>
              <w:pStyle w:val="TableParagraph"/>
              <w:kinsoku w:val="0"/>
              <w:overflowPunct w:val="0"/>
              <w:spacing w:before="20" w:line="189" w:lineRule="auto"/>
              <w:ind w:left="73" w:right="3459"/>
              <w:rPr>
                <w:sz w:val="20"/>
                <w:szCs w:val="20"/>
              </w:rPr>
            </w:pPr>
            <w:r>
              <w:rPr>
                <w:rFonts w:hint="eastAsia"/>
                <w:sz w:val="20"/>
                <w:szCs w:val="20"/>
              </w:rPr>
              <w:t>日：</w:t>
            </w:r>
            <w:r>
              <w:rPr>
                <w:sz w:val="20"/>
                <w:szCs w:val="20"/>
              </w:rPr>
              <w:t xml:space="preserve"> </w:t>
            </w:r>
            <w:r>
              <w:rPr>
                <w:rFonts w:hint="eastAsia"/>
                <w:sz w:val="20"/>
                <w:szCs w:val="20"/>
              </w:rPr>
              <w:t>夜：</w:t>
            </w:r>
          </w:p>
          <w:p w14:paraId="69C634F4" w14:textId="77777777" w:rsidR="00FA7A12" w:rsidRDefault="006F19FB">
            <w:pPr>
              <w:pStyle w:val="TableParagraph"/>
              <w:kinsoku w:val="0"/>
              <w:overflowPunct w:val="0"/>
              <w:spacing w:line="220" w:lineRule="exact"/>
              <w:ind w:left="73"/>
              <w:rPr>
                <w:sz w:val="20"/>
                <w:szCs w:val="20"/>
              </w:rPr>
            </w:pPr>
            <w:r>
              <w:rPr>
                <w:rFonts w:hint="eastAsia"/>
                <w:sz w:val="20"/>
                <w:szCs w:val="20"/>
              </w:rPr>
              <w:t>行動：</w:t>
            </w:r>
          </w:p>
        </w:tc>
      </w:tr>
      <w:tr w:rsidR="00FA7A12" w14:paraId="5466A467" w14:textId="77777777">
        <w:trPr>
          <w:trHeight w:val="702"/>
        </w:trPr>
        <w:tc>
          <w:tcPr>
            <w:tcW w:w="954" w:type="dxa"/>
            <w:gridSpan w:val="4"/>
            <w:tcBorders>
              <w:top w:val="single" w:sz="6" w:space="0" w:color="000000"/>
              <w:left w:val="single" w:sz="12" w:space="0" w:color="000000"/>
              <w:bottom w:val="single" w:sz="6" w:space="0" w:color="000000"/>
              <w:right w:val="single" w:sz="6" w:space="0" w:color="000000"/>
            </w:tcBorders>
          </w:tcPr>
          <w:p w14:paraId="04E1D086" w14:textId="77777777" w:rsidR="00FA7A12" w:rsidRDefault="006F19FB">
            <w:pPr>
              <w:pStyle w:val="TableParagraph"/>
              <w:tabs>
                <w:tab w:val="left" w:pos="587"/>
              </w:tabs>
              <w:kinsoku w:val="0"/>
              <w:overflowPunct w:val="0"/>
              <w:spacing w:before="194"/>
              <w:ind w:left="145"/>
              <w:rPr>
                <w:sz w:val="22"/>
                <w:szCs w:val="22"/>
              </w:rPr>
            </w:pPr>
            <w:r>
              <w:rPr>
                <w:rFonts w:hint="eastAsia"/>
                <w:sz w:val="22"/>
                <w:szCs w:val="22"/>
              </w:rPr>
              <w:t>地</w:t>
            </w:r>
            <w:r>
              <w:rPr>
                <w:sz w:val="22"/>
                <w:szCs w:val="22"/>
              </w:rPr>
              <w:tab/>
            </w:r>
            <w:r>
              <w:rPr>
                <w:rFonts w:hint="eastAsia"/>
                <w:sz w:val="22"/>
                <w:szCs w:val="22"/>
              </w:rPr>
              <w:t>址</w:t>
            </w:r>
          </w:p>
        </w:tc>
        <w:tc>
          <w:tcPr>
            <w:tcW w:w="4187" w:type="dxa"/>
            <w:gridSpan w:val="15"/>
            <w:tcBorders>
              <w:top w:val="single" w:sz="6" w:space="0" w:color="000000"/>
              <w:left w:val="single" w:sz="6" w:space="0" w:color="000000"/>
              <w:bottom w:val="single" w:sz="6" w:space="0" w:color="000000"/>
              <w:right w:val="single" w:sz="6" w:space="0" w:color="000000"/>
            </w:tcBorders>
          </w:tcPr>
          <w:p w14:paraId="6609578E" w14:textId="77777777" w:rsidR="00FA7A12" w:rsidRDefault="00FA7A12">
            <w:pPr>
              <w:pStyle w:val="TableParagraph"/>
              <w:kinsoku w:val="0"/>
              <w:overflowPunct w:val="0"/>
              <w:rPr>
                <w:rFonts w:ascii="Times New Roman" w:eastAsiaTheme="minorEastAsia" w:cs="Times New Roman"/>
                <w:sz w:val="22"/>
                <w:szCs w:val="22"/>
              </w:rPr>
            </w:pPr>
          </w:p>
        </w:tc>
        <w:tc>
          <w:tcPr>
            <w:tcW w:w="1125" w:type="dxa"/>
            <w:gridSpan w:val="2"/>
            <w:tcBorders>
              <w:top w:val="single" w:sz="6" w:space="0" w:color="000000"/>
              <w:left w:val="single" w:sz="6" w:space="0" w:color="000000"/>
              <w:bottom w:val="single" w:sz="6" w:space="0" w:color="000000"/>
              <w:right w:val="single" w:sz="6" w:space="0" w:color="000000"/>
            </w:tcBorders>
          </w:tcPr>
          <w:p w14:paraId="0F70C93E" w14:textId="77777777" w:rsidR="00FA7A12" w:rsidRDefault="006F19FB">
            <w:pPr>
              <w:pStyle w:val="TableParagraph"/>
              <w:kinsoku w:val="0"/>
              <w:overflowPunct w:val="0"/>
              <w:spacing w:before="131" w:line="189" w:lineRule="auto"/>
              <w:ind w:left="401" w:right="108" w:hanging="200"/>
              <w:rPr>
                <w:sz w:val="20"/>
                <w:szCs w:val="20"/>
              </w:rPr>
            </w:pPr>
            <w:r>
              <w:rPr>
                <w:rFonts w:hint="eastAsia"/>
                <w:sz w:val="20"/>
                <w:szCs w:val="20"/>
              </w:rPr>
              <w:t>身心障礙註記</w:t>
            </w:r>
          </w:p>
        </w:tc>
        <w:tc>
          <w:tcPr>
            <w:tcW w:w="3956" w:type="dxa"/>
            <w:gridSpan w:val="5"/>
            <w:tcBorders>
              <w:top w:val="single" w:sz="6" w:space="0" w:color="000000"/>
              <w:left w:val="single" w:sz="6" w:space="0" w:color="000000"/>
              <w:bottom w:val="single" w:sz="6" w:space="0" w:color="000000"/>
              <w:right w:val="single" w:sz="12" w:space="0" w:color="000000"/>
            </w:tcBorders>
          </w:tcPr>
          <w:p w14:paraId="74E4FD27" w14:textId="77777777" w:rsidR="00FA7A12" w:rsidRDefault="00FA7A12">
            <w:pPr>
              <w:pStyle w:val="TableParagraph"/>
              <w:kinsoku w:val="0"/>
              <w:overflowPunct w:val="0"/>
              <w:spacing w:before="3"/>
              <w:rPr>
                <w:sz w:val="14"/>
                <w:szCs w:val="14"/>
              </w:rPr>
            </w:pPr>
          </w:p>
          <w:p w14:paraId="0FD0B2C3" w14:textId="77777777" w:rsidR="00FA7A12" w:rsidRDefault="006F19FB">
            <w:pPr>
              <w:pStyle w:val="TableParagraph"/>
              <w:kinsoku w:val="0"/>
              <w:overflowPunct w:val="0"/>
              <w:ind w:left="73"/>
              <w:rPr>
                <w:sz w:val="20"/>
                <w:szCs w:val="20"/>
              </w:rPr>
            </w:pPr>
            <w:r>
              <w:rPr>
                <w:rFonts w:hint="eastAsia"/>
                <w:sz w:val="20"/>
                <w:szCs w:val="20"/>
              </w:rPr>
              <w:t>□持有身心障礙手冊</w:t>
            </w:r>
            <w:r>
              <w:rPr>
                <w:sz w:val="20"/>
                <w:szCs w:val="20"/>
              </w:rPr>
              <w:t xml:space="preserve"> (</w:t>
            </w:r>
            <w:r>
              <w:rPr>
                <w:rFonts w:hint="eastAsia"/>
                <w:sz w:val="20"/>
                <w:szCs w:val="20"/>
              </w:rPr>
              <w:t>檢附證明文件</w:t>
            </w:r>
            <w:r>
              <w:rPr>
                <w:sz w:val="20"/>
                <w:szCs w:val="20"/>
              </w:rPr>
              <w:t xml:space="preserve"> )</w:t>
            </w:r>
          </w:p>
        </w:tc>
      </w:tr>
      <w:tr w:rsidR="00FA7A12" w14:paraId="41DCB29A" w14:textId="77777777">
        <w:trPr>
          <w:trHeight w:val="477"/>
        </w:trPr>
        <w:tc>
          <w:tcPr>
            <w:tcW w:w="628" w:type="dxa"/>
            <w:gridSpan w:val="2"/>
            <w:vMerge w:val="restart"/>
            <w:tcBorders>
              <w:top w:val="single" w:sz="6" w:space="0" w:color="000000"/>
              <w:left w:val="single" w:sz="12" w:space="0" w:color="000000"/>
              <w:bottom w:val="single" w:sz="6" w:space="0" w:color="000000"/>
              <w:right w:val="single" w:sz="6" w:space="0" w:color="000000"/>
            </w:tcBorders>
          </w:tcPr>
          <w:p w14:paraId="00BDDACA" w14:textId="77777777" w:rsidR="00FA7A12" w:rsidRDefault="00FA7A12">
            <w:pPr>
              <w:pStyle w:val="TableParagraph"/>
              <w:kinsoku w:val="0"/>
              <w:overflowPunct w:val="0"/>
              <w:spacing w:before="4"/>
              <w:rPr>
                <w:sz w:val="29"/>
                <w:szCs w:val="29"/>
              </w:rPr>
            </w:pPr>
          </w:p>
          <w:p w14:paraId="0E7F22EB" w14:textId="77777777" w:rsidR="00FA7A12" w:rsidRDefault="006F19FB">
            <w:pPr>
              <w:pStyle w:val="TableParagraph"/>
              <w:kinsoku w:val="0"/>
              <w:overflowPunct w:val="0"/>
              <w:spacing w:before="1" w:line="259" w:lineRule="auto"/>
              <w:ind w:left="196" w:right="186"/>
              <w:rPr>
                <w:sz w:val="22"/>
                <w:szCs w:val="22"/>
              </w:rPr>
            </w:pPr>
            <w:r>
              <w:rPr>
                <w:rFonts w:hint="eastAsia"/>
                <w:sz w:val="22"/>
                <w:szCs w:val="22"/>
              </w:rPr>
              <w:t>學歷</w:t>
            </w:r>
          </w:p>
        </w:tc>
        <w:tc>
          <w:tcPr>
            <w:tcW w:w="1431" w:type="dxa"/>
            <w:gridSpan w:val="6"/>
            <w:tcBorders>
              <w:top w:val="single" w:sz="6" w:space="0" w:color="000000"/>
              <w:left w:val="single" w:sz="6" w:space="0" w:color="000000"/>
              <w:bottom w:val="single" w:sz="6" w:space="0" w:color="000000"/>
              <w:right w:val="single" w:sz="6" w:space="0" w:color="000000"/>
            </w:tcBorders>
          </w:tcPr>
          <w:p w14:paraId="3E6B594E" w14:textId="77777777" w:rsidR="00FA7A12" w:rsidRDefault="006F19FB">
            <w:pPr>
              <w:pStyle w:val="TableParagraph"/>
              <w:kinsoku w:val="0"/>
              <w:overflowPunct w:val="0"/>
              <w:spacing w:before="81"/>
              <w:ind w:left="123"/>
              <w:rPr>
                <w:sz w:val="22"/>
                <w:szCs w:val="22"/>
              </w:rPr>
            </w:pPr>
            <w:r>
              <w:rPr>
                <w:rFonts w:hint="eastAsia"/>
                <w:sz w:val="22"/>
                <w:szCs w:val="22"/>
              </w:rPr>
              <w:t>畢</w:t>
            </w:r>
            <w:r>
              <w:rPr>
                <w:sz w:val="22"/>
                <w:szCs w:val="22"/>
              </w:rPr>
              <w:t xml:space="preserve"> </w:t>
            </w:r>
            <w:r>
              <w:rPr>
                <w:rFonts w:hint="eastAsia"/>
                <w:sz w:val="22"/>
                <w:szCs w:val="22"/>
              </w:rPr>
              <w:t>業</w:t>
            </w:r>
            <w:r>
              <w:rPr>
                <w:sz w:val="22"/>
                <w:szCs w:val="22"/>
              </w:rPr>
              <w:t xml:space="preserve"> </w:t>
            </w:r>
            <w:r>
              <w:rPr>
                <w:rFonts w:hint="eastAsia"/>
                <w:sz w:val="22"/>
                <w:szCs w:val="22"/>
              </w:rPr>
              <w:t>學</w:t>
            </w:r>
            <w:r>
              <w:rPr>
                <w:sz w:val="22"/>
                <w:szCs w:val="22"/>
              </w:rPr>
              <w:t xml:space="preserve"> </w:t>
            </w:r>
            <w:r>
              <w:rPr>
                <w:rFonts w:hint="eastAsia"/>
                <w:sz w:val="22"/>
                <w:szCs w:val="22"/>
              </w:rPr>
              <w:t>校</w:t>
            </w:r>
          </w:p>
        </w:tc>
        <w:tc>
          <w:tcPr>
            <w:tcW w:w="1514" w:type="dxa"/>
            <w:gridSpan w:val="5"/>
            <w:tcBorders>
              <w:top w:val="single" w:sz="6" w:space="0" w:color="000000"/>
              <w:left w:val="single" w:sz="6" w:space="0" w:color="000000"/>
              <w:bottom w:val="single" w:sz="6" w:space="0" w:color="000000"/>
              <w:right w:val="single" w:sz="6" w:space="0" w:color="000000"/>
            </w:tcBorders>
          </w:tcPr>
          <w:p w14:paraId="374DD2B3" w14:textId="77777777" w:rsidR="00FA7A12" w:rsidRDefault="006F19FB">
            <w:pPr>
              <w:pStyle w:val="TableParagraph"/>
              <w:kinsoku w:val="0"/>
              <w:overflowPunct w:val="0"/>
              <w:spacing w:before="81"/>
              <w:ind w:left="336"/>
              <w:rPr>
                <w:sz w:val="22"/>
                <w:szCs w:val="22"/>
              </w:rPr>
            </w:pPr>
            <w:r>
              <w:rPr>
                <w:rFonts w:hint="eastAsia"/>
                <w:sz w:val="22"/>
                <w:szCs w:val="22"/>
              </w:rPr>
              <w:t>系</w:t>
            </w:r>
            <w:r>
              <w:rPr>
                <w:sz w:val="22"/>
                <w:szCs w:val="22"/>
              </w:rPr>
              <w:t xml:space="preserve"> </w:t>
            </w:r>
            <w:r>
              <w:rPr>
                <w:rFonts w:hint="eastAsia"/>
                <w:sz w:val="22"/>
                <w:szCs w:val="22"/>
              </w:rPr>
              <w:t>、</w:t>
            </w:r>
            <w:r>
              <w:rPr>
                <w:sz w:val="22"/>
                <w:szCs w:val="22"/>
              </w:rPr>
              <w:t xml:space="preserve"> </w:t>
            </w:r>
            <w:r>
              <w:rPr>
                <w:rFonts w:hint="eastAsia"/>
                <w:sz w:val="22"/>
                <w:szCs w:val="22"/>
              </w:rPr>
              <w:t>所</w:t>
            </w:r>
          </w:p>
        </w:tc>
        <w:tc>
          <w:tcPr>
            <w:tcW w:w="1568" w:type="dxa"/>
            <w:gridSpan w:val="6"/>
            <w:tcBorders>
              <w:top w:val="single" w:sz="6" w:space="0" w:color="000000"/>
              <w:left w:val="single" w:sz="6" w:space="0" w:color="000000"/>
              <w:bottom w:val="single" w:sz="6" w:space="0" w:color="000000"/>
              <w:right w:val="single" w:sz="6" w:space="0" w:color="000000"/>
            </w:tcBorders>
          </w:tcPr>
          <w:p w14:paraId="3F98F897" w14:textId="77777777" w:rsidR="00FA7A12" w:rsidRDefault="006F19FB">
            <w:pPr>
              <w:pStyle w:val="TableParagraph"/>
              <w:kinsoku w:val="0"/>
              <w:overflowPunct w:val="0"/>
              <w:spacing w:before="81"/>
              <w:ind w:left="154"/>
              <w:rPr>
                <w:sz w:val="22"/>
                <w:szCs w:val="22"/>
              </w:rPr>
            </w:pPr>
            <w:r>
              <w:rPr>
                <w:rFonts w:hint="eastAsia"/>
                <w:sz w:val="22"/>
                <w:szCs w:val="22"/>
              </w:rPr>
              <w:t>修業起訖年月</w:t>
            </w:r>
          </w:p>
        </w:tc>
        <w:tc>
          <w:tcPr>
            <w:tcW w:w="2056" w:type="dxa"/>
            <w:gridSpan w:val="4"/>
            <w:tcBorders>
              <w:top w:val="single" w:sz="6" w:space="0" w:color="000000"/>
              <w:left w:val="single" w:sz="6" w:space="0" w:color="000000"/>
              <w:bottom w:val="single" w:sz="6" w:space="0" w:color="000000"/>
              <w:right w:val="single" w:sz="8" w:space="0" w:color="000000"/>
            </w:tcBorders>
          </w:tcPr>
          <w:p w14:paraId="6A859158" w14:textId="77777777" w:rsidR="00FA7A12" w:rsidRDefault="006F19FB">
            <w:pPr>
              <w:pStyle w:val="TableParagraph"/>
              <w:kinsoku w:val="0"/>
              <w:overflowPunct w:val="0"/>
              <w:spacing w:before="81"/>
              <w:ind w:left="572"/>
              <w:rPr>
                <w:sz w:val="22"/>
                <w:szCs w:val="22"/>
              </w:rPr>
            </w:pPr>
            <w:r>
              <w:rPr>
                <w:rFonts w:hint="eastAsia"/>
                <w:sz w:val="22"/>
                <w:szCs w:val="22"/>
              </w:rPr>
              <w:t>日</w:t>
            </w:r>
            <w:r>
              <w:rPr>
                <w:sz w:val="22"/>
                <w:szCs w:val="22"/>
              </w:rPr>
              <w:t>(</w:t>
            </w:r>
            <w:r>
              <w:rPr>
                <w:rFonts w:hint="eastAsia"/>
                <w:sz w:val="22"/>
                <w:szCs w:val="22"/>
              </w:rPr>
              <w:t>夜</w:t>
            </w:r>
            <w:r>
              <w:rPr>
                <w:sz w:val="22"/>
                <w:szCs w:val="22"/>
              </w:rPr>
              <w:t>)</w:t>
            </w:r>
            <w:r>
              <w:rPr>
                <w:rFonts w:hint="eastAsia"/>
                <w:sz w:val="22"/>
                <w:szCs w:val="22"/>
              </w:rPr>
              <w:t>間部</w:t>
            </w:r>
          </w:p>
        </w:tc>
        <w:tc>
          <w:tcPr>
            <w:tcW w:w="3025" w:type="dxa"/>
            <w:gridSpan w:val="3"/>
            <w:tcBorders>
              <w:top w:val="single" w:sz="6" w:space="0" w:color="000000"/>
              <w:left w:val="single" w:sz="8" w:space="0" w:color="000000"/>
              <w:bottom w:val="single" w:sz="6" w:space="0" w:color="000000"/>
              <w:right w:val="single" w:sz="12" w:space="0" w:color="000000"/>
            </w:tcBorders>
          </w:tcPr>
          <w:p w14:paraId="2125CAAA" w14:textId="77777777" w:rsidR="00FA7A12" w:rsidRDefault="006F19FB">
            <w:pPr>
              <w:pStyle w:val="TableParagraph"/>
              <w:kinsoku w:val="0"/>
              <w:overflowPunct w:val="0"/>
              <w:spacing w:before="81"/>
              <w:ind w:left="1127"/>
              <w:rPr>
                <w:sz w:val="22"/>
                <w:szCs w:val="22"/>
              </w:rPr>
            </w:pPr>
            <w:r>
              <w:rPr>
                <w:rFonts w:hint="eastAsia"/>
                <w:sz w:val="22"/>
                <w:szCs w:val="22"/>
              </w:rPr>
              <w:t>證書字號</w:t>
            </w:r>
          </w:p>
        </w:tc>
      </w:tr>
      <w:tr w:rsidR="00FA7A12" w14:paraId="6F76F605" w14:textId="77777777">
        <w:trPr>
          <w:trHeight w:val="474"/>
        </w:trPr>
        <w:tc>
          <w:tcPr>
            <w:tcW w:w="628" w:type="dxa"/>
            <w:gridSpan w:val="2"/>
            <w:vMerge/>
            <w:tcBorders>
              <w:top w:val="nil"/>
              <w:left w:val="single" w:sz="12" w:space="0" w:color="000000"/>
              <w:bottom w:val="single" w:sz="6" w:space="0" w:color="000000"/>
              <w:right w:val="single" w:sz="6" w:space="0" w:color="000000"/>
            </w:tcBorders>
          </w:tcPr>
          <w:p w14:paraId="4ABC856D" w14:textId="77777777" w:rsidR="00FA7A12" w:rsidRDefault="00FA7A12">
            <w:pPr>
              <w:pStyle w:val="a3"/>
              <w:kinsoku w:val="0"/>
              <w:overflowPunct w:val="0"/>
              <w:spacing w:before="24"/>
              <w:ind w:left="844"/>
              <w:rPr>
                <w:sz w:val="2"/>
                <w:szCs w:val="2"/>
              </w:rPr>
            </w:pPr>
          </w:p>
        </w:tc>
        <w:tc>
          <w:tcPr>
            <w:tcW w:w="1431" w:type="dxa"/>
            <w:gridSpan w:val="6"/>
            <w:tcBorders>
              <w:top w:val="single" w:sz="6" w:space="0" w:color="000000"/>
              <w:left w:val="single" w:sz="6" w:space="0" w:color="000000"/>
              <w:bottom w:val="single" w:sz="6" w:space="0" w:color="000000"/>
              <w:right w:val="single" w:sz="6" w:space="0" w:color="000000"/>
            </w:tcBorders>
          </w:tcPr>
          <w:p w14:paraId="3D578B60" w14:textId="77777777" w:rsidR="00FA7A12" w:rsidRDefault="00FA7A12">
            <w:pPr>
              <w:pStyle w:val="TableParagraph"/>
              <w:kinsoku w:val="0"/>
              <w:overflowPunct w:val="0"/>
              <w:rPr>
                <w:rFonts w:ascii="Times New Roman" w:eastAsiaTheme="minorEastAsia" w:cs="Times New Roman"/>
                <w:sz w:val="22"/>
                <w:szCs w:val="22"/>
              </w:rPr>
            </w:pPr>
          </w:p>
        </w:tc>
        <w:tc>
          <w:tcPr>
            <w:tcW w:w="1514" w:type="dxa"/>
            <w:gridSpan w:val="5"/>
            <w:tcBorders>
              <w:top w:val="single" w:sz="6" w:space="0" w:color="000000"/>
              <w:left w:val="single" w:sz="6" w:space="0" w:color="000000"/>
              <w:bottom w:val="single" w:sz="6" w:space="0" w:color="000000"/>
              <w:right w:val="single" w:sz="6" w:space="0" w:color="000000"/>
            </w:tcBorders>
          </w:tcPr>
          <w:p w14:paraId="628AC77A" w14:textId="77777777" w:rsidR="00FA7A12" w:rsidRDefault="00FA7A12">
            <w:pPr>
              <w:pStyle w:val="TableParagraph"/>
              <w:kinsoku w:val="0"/>
              <w:overflowPunct w:val="0"/>
              <w:rPr>
                <w:rFonts w:ascii="Times New Roman" w:eastAsiaTheme="minorEastAsia" w:cs="Times New Roman"/>
                <w:sz w:val="22"/>
                <w:szCs w:val="22"/>
              </w:rPr>
            </w:pPr>
          </w:p>
        </w:tc>
        <w:tc>
          <w:tcPr>
            <w:tcW w:w="1568" w:type="dxa"/>
            <w:gridSpan w:val="6"/>
            <w:tcBorders>
              <w:top w:val="single" w:sz="6" w:space="0" w:color="000000"/>
              <w:left w:val="single" w:sz="6" w:space="0" w:color="000000"/>
              <w:bottom w:val="single" w:sz="6" w:space="0" w:color="000000"/>
              <w:right w:val="single" w:sz="6" w:space="0" w:color="000000"/>
            </w:tcBorders>
          </w:tcPr>
          <w:p w14:paraId="011378DA" w14:textId="77777777" w:rsidR="00FA7A12" w:rsidRDefault="00FA7A12">
            <w:pPr>
              <w:pStyle w:val="TableParagraph"/>
              <w:kinsoku w:val="0"/>
              <w:overflowPunct w:val="0"/>
              <w:rPr>
                <w:rFonts w:ascii="Times New Roman" w:eastAsiaTheme="minorEastAsia" w:cs="Times New Roman"/>
                <w:sz w:val="22"/>
                <w:szCs w:val="22"/>
              </w:rPr>
            </w:pPr>
          </w:p>
        </w:tc>
        <w:tc>
          <w:tcPr>
            <w:tcW w:w="2056" w:type="dxa"/>
            <w:gridSpan w:val="4"/>
            <w:tcBorders>
              <w:top w:val="single" w:sz="6" w:space="0" w:color="000000"/>
              <w:left w:val="single" w:sz="6" w:space="0" w:color="000000"/>
              <w:bottom w:val="single" w:sz="6" w:space="0" w:color="000000"/>
              <w:right w:val="single" w:sz="8" w:space="0" w:color="000000"/>
            </w:tcBorders>
          </w:tcPr>
          <w:p w14:paraId="630FFB64" w14:textId="77777777" w:rsidR="00FA7A12" w:rsidRDefault="00FA7A12">
            <w:pPr>
              <w:pStyle w:val="TableParagraph"/>
              <w:kinsoku w:val="0"/>
              <w:overflowPunct w:val="0"/>
              <w:rPr>
                <w:rFonts w:ascii="Times New Roman" w:eastAsiaTheme="minorEastAsia" w:cs="Times New Roman"/>
                <w:sz w:val="22"/>
                <w:szCs w:val="22"/>
              </w:rPr>
            </w:pPr>
          </w:p>
        </w:tc>
        <w:tc>
          <w:tcPr>
            <w:tcW w:w="2080" w:type="dxa"/>
            <w:gridSpan w:val="2"/>
            <w:tcBorders>
              <w:top w:val="single" w:sz="6" w:space="0" w:color="000000"/>
              <w:left w:val="single" w:sz="8" w:space="0" w:color="000000"/>
              <w:bottom w:val="single" w:sz="6" w:space="0" w:color="000000"/>
              <w:right w:val="none" w:sz="6" w:space="0" w:color="auto"/>
            </w:tcBorders>
          </w:tcPr>
          <w:p w14:paraId="772C0E02" w14:textId="77777777" w:rsidR="00FA7A12" w:rsidRDefault="006F19FB">
            <w:pPr>
              <w:pStyle w:val="TableParagraph"/>
              <w:kinsoku w:val="0"/>
              <w:overflowPunct w:val="0"/>
              <w:spacing w:before="94"/>
              <w:ind w:left="616"/>
              <w:rPr>
                <w:sz w:val="20"/>
                <w:szCs w:val="20"/>
              </w:rPr>
            </w:pPr>
            <w:r>
              <w:rPr>
                <w:rFonts w:hint="eastAsia"/>
                <w:sz w:val="20"/>
                <w:szCs w:val="20"/>
              </w:rPr>
              <w:t>字第</w:t>
            </w:r>
          </w:p>
        </w:tc>
        <w:tc>
          <w:tcPr>
            <w:tcW w:w="945" w:type="dxa"/>
            <w:tcBorders>
              <w:top w:val="single" w:sz="6" w:space="0" w:color="000000"/>
              <w:left w:val="none" w:sz="6" w:space="0" w:color="auto"/>
              <w:bottom w:val="single" w:sz="6" w:space="0" w:color="000000"/>
              <w:right w:val="single" w:sz="12" w:space="0" w:color="000000"/>
            </w:tcBorders>
          </w:tcPr>
          <w:p w14:paraId="7022507E" w14:textId="77777777" w:rsidR="00FA7A12" w:rsidRDefault="006F19FB">
            <w:pPr>
              <w:pStyle w:val="TableParagraph"/>
              <w:kinsoku w:val="0"/>
              <w:overflowPunct w:val="0"/>
              <w:spacing w:before="94"/>
              <w:ind w:left="248"/>
              <w:rPr>
                <w:w w:val="99"/>
                <w:sz w:val="20"/>
                <w:szCs w:val="20"/>
              </w:rPr>
            </w:pPr>
            <w:r>
              <w:rPr>
                <w:rFonts w:hint="eastAsia"/>
                <w:w w:val="99"/>
                <w:sz w:val="20"/>
                <w:szCs w:val="20"/>
              </w:rPr>
              <w:t>號</w:t>
            </w:r>
          </w:p>
        </w:tc>
      </w:tr>
      <w:tr w:rsidR="00FA7A12" w14:paraId="10379C99" w14:textId="77777777">
        <w:trPr>
          <w:trHeight w:val="476"/>
        </w:trPr>
        <w:tc>
          <w:tcPr>
            <w:tcW w:w="628" w:type="dxa"/>
            <w:gridSpan w:val="2"/>
            <w:vMerge/>
            <w:tcBorders>
              <w:top w:val="nil"/>
              <w:left w:val="single" w:sz="12" w:space="0" w:color="000000"/>
              <w:bottom w:val="single" w:sz="6" w:space="0" w:color="000000"/>
              <w:right w:val="single" w:sz="6" w:space="0" w:color="000000"/>
            </w:tcBorders>
          </w:tcPr>
          <w:p w14:paraId="41C90E95" w14:textId="77777777" w:rsidR="00FA7A12" w:rsidRDefault="00FA7A12">
            <w:pPr>
              <w:pStyle w:val="a3"/>
              <w:kinsoku w:val="0"/>
              <w:overflowPunct w:val="0"/>
              <w:spacing w:before="24"/>
              <w:ind w:left="844"/>
              <w:rPr>
                <w:sz w:val="2"/>
                <w:szCs w:val="2"/>
              </w:rPr>
            </w:pPr>
          </w:p>
        </w:tc>
        <w:tc>
          <w:tcPr>
            <w:tcW w:w="1431" w:type="dxa"/>
            <w:gridSpan w:val="6"/>
            <w:tcBorders>
              <w:top w:val="single" w:sz="6" w:space="0" w:color="000000"/>
              <w:left w:val="single" w:sz="6" w:space="0" w:color="000000"/>
              <w:bottom w:val="single" w:sz="6" w:space="0" w:color="000000"/>
              <w:right w:val="single" w:sz="6" w:space="0" w:color="000000"/>
            </w:tcBorders>
          </w:tcPr>
          <w:p w14:paraId="59415234" w14:textId="77777777" w:rsidR="00FA7A12" w:rsidRDefault="00FA7A12">
            <w:pPr>
              <w:pStyle w:val="TableParagraph"/>
              <w:kinsoku w:val="0"/>
              <w:overflowPunct w:val="0"/>
              <w:rPr>
                <w:rFonts w:ascii="Times New Roman" w:eastAsiaTheme="minorEastAsia" w:cs="Times New Roman"/>
                <w:sz w:val="22"/>
                <w:szCs w:val="22"/>
              </w:rPr>
            </w:pPr>
          </w:p>
        </w:tc>
        <w:tc>
          <w:tcPr>
            <w:tcW w:w="1514" w:type="dxa"/>
            <w:gridSpan w:val="5"/>
            <w:tcBorders>
              <w:top w:val="single" w:sz="6" w:space="0" w:color="000000"/>
              <w:left w:val="single" w:sz="6" w:space="0" w:color="000000"/>
              <w:bottom w:val="single" w:sz="6" w:space="0" w:color="000000"/>
              <w:right w:val="single" w:sz="6" w:space="0" w:color="000000"/>
            </w:tcBorders>
          </w:tcPr>
          <w:p w14:paraId="39FB7A32" w14:textId="77777777" w:rsidR="00FA7A12" w:rsidRDefault="00FA7A12">
            <w:pPr>
              <w:pStyle w:val="TableParagraph"/>
              <w:kinsoku w:val="0"/>
              <w:overflowPunct w:val="0"/>
              <w:rPr>
                <w:rFonts w:ascii="Times New Roman" w:eastAsiaTheme="minorEastAsia" w:cs="Times New Roman"/>
                <w:sz w:val="22"/>
                <w:szCs w:val="22"/>
              </w:rPr>
            </w:pPr>
          </w:p>
        </w:tc>
        <w:tc>
          <w:tcPr>
            <w:tcW w:w="1568" w:type="dxa"/>
            <w:gridSpan w:val="6"/>
            <w:tcBorders>
              <w:top w:val="single" w:sz="6" w:space="0" w:color="000000"/>
              <w:left w:val="single" w:sz="6" w:space="0" w:color="000000"/>
              <w:bottom w:val="single" w:sz="6" w:space="0" w:color="000000"/>
              <w:right w:val="single" w:sz="6" w:space="0" w:color="000000"/>
            </w:tcBorders>
          </w:tcPr>
          <w:p w14:paraId="7F8B99D1" w14:textId="77777777" w:rsidR="00FA7A12" w:rsidRDefault="00FA7A12">
            <w:pPr>
              <w:pStyle w:val="TableParagraph"/>
              <w:kinsoku w:val="0"/>
              <w:overflowPunct w:val="0"/>
              <w:rPr>
                <w:rFonts w:ascii="Times New Roman" w:eastAsiaTheme="minorEastAsia" w:cs="Times New Roman"/>
                <w:sz w:val="22"/>
                <w:szCs w:val="22"/>
              </w:rPr>
            </w:pPr>
          </w:p>
        </w:tc>
        <w:tc>
          <w:tcPr>
            <w:tcW w:w="2056" w:type="dxa"/>
            <w:gridSpan w:val="4"/>
            <w:tcBorders>
              <w:top w:val="single" w:sz="6" w:space="0" w:color="000000"/>
              <w:left w:val="single" w:sz="6" w:space="0" w:color="000000"/>
              <w:bottom w:val="single" w:sz="6" w:space="0" w:color="000000"/>
              <w:right w:val="single" w:sz="8" w:space="0" w:color="000000"/>
            </w:tcBorders>
          </w:tcPr>
          <w:p w14:paraId="2998D5F9" w14:textId="77777777" w:rsidR="00FA7A12" w:rsidRDefault="00FA7A12">
            <w:pPr>
              <w:pStyle w:val="TableParagraph"/>
              <w:kinsoku w:val="0"/>
              <w:overflowPunct w:val="0"/>
              <w:rPr>
                <w:rFonts w:ascii="Times New Roman" w:eastAsiaTheme="minorEastAsia" w:cs="Times New Roman"/>
                <w:sz w:val="22"/>
                <w:szCs w:val="22"/>
              </w:rPr>
            </w:pPr>
          </w:p>
        </w:tc>
        <w:tc>
          <w:tcPr>
            <w:tcW w:w="2080" w:type="dxa"/>
            <w:gridSpan w:val="2"/>
            <w:tcBorders>
              <w:top w:val="single" w:sz="6" w:space="0" w:color="000000"/>
              <w:left w:val="single" w:sz="8" w:space="0" w:color="000000"/>
              <w:bottom w:val="single" w:sz="6" w:space="0" w:color="000000"/>
              <w:right w:val="none" w:sz="6" w:space="0" w:color="auto"/>
            </w:tcBorders>
          </w:tcPr>
          <w:p w14:paraId="67556C6C" w14:textId="77777777" w:rsidR="00FA7A12" w:rsidRDefault="006F19FB">
            <w:pPr>
              <w:pStyle w:val="TableParagraph"/>
              <w:kinsoku w:val="0"/>
              <w:overflowPunct w:val="0"/>
              <w:spacing w:before="94"/>
              <w:ind w:left="616"/>
              <w:rPr>
                <w:sz w:val="20"/>
                <w:szCs w:val="20"/>
              </w:rPr>
            </w:pPr>
            <w:r>
              <w:rPr>
                <w:rFonts w:hint="eastAsia"/>
                <w:sz w:val="20"/>
                <w:szCs w:val="20"/>
              </w:rPr>
              <w:t>字第</w:t>
            </w:r>
          </w:p>
        </w:tc>
        <w:tc>
          <w:tcPr>
            <w:tcW w:w="945" w:type="dxa"/>
            <w:tcBorders>
              <w:top w:val="single" w:sz="6" w:space="0" w:color="000000"/>
              <w:left w:val="none" w:sz="6" w:space="0" w:color="auto"/>
              <w:bottom w:val="single" w:sz="6" w:space="0" w:color="000000"/>
              <w:right w:val="single" w:sz="12" w:space="0" w:color="000000"/>
            </w:tcBorders>
          </w:tcPr>
          <w:p w14:paraId="532D6990" w14:textId="77777777" w:rsidR="00FA7A12" w:rsidRDefault="006F19FB">
            <w:pPr>
              <w:pStyle w:val="TableParagraph"/>
              <w:kinsoku w:val="0"/>
              <w:overflowPunct w:val="0"/>
              <w:spacing w:before="94"/>
              <w:ind w:left="248"/>
              <w:rPr>
                <w:w w:val="99"/>
                <w:sz w:val="20"/>
                <w:szCs w:val="20"/>
              </w:rPr>
            </w:pPr>
            <w:r>
              <w:rPr>
                <w:rFonts w:hint="eastAsia"/>
                <w:w w:val="99"/>
                <w:sz w:val="20"/>
                <w:szCs w:val="20"/>
              </w:rPr>
              <w:t>號</w:t>
            </w:r>
          </w:p>
        </w:tc>
      </w:tr>
      <w:tr w:rsidR="00FA7A12" w14:paraId="56F2F6E9" w14:textId="77777777" w:rsidTr="00F57BB5">
        <w:trPr>
          <w:trHeight w:val="520"/>
        </w:trPr>
        <w:tc>
          <w:tcPr>
            <w:tcW w:w="628" w:type="dxa"/>
            <w:gridSpan w:val="2"/>
            <w:vMerge w:val="restart"/>
            <w:tcBorders>
              <w:top w:val="single" w:sz="6" w:space="0" w:color="000000"/>
              <w:left w:val="single" w:sz="12" w:space="0" w:color="000000"/>
              <w:bottom w:val="single" w:sz="6" w:space="0" w:color="000000"/>
              <w:right w:val="single" w:sz="6" w:space="0" w:color="000000"/>
            </w:tcBorders>
            <w:vAlign w:val="center"/>
          </w:tcPr>
          <w:p w14:paraId="407F408C" w14:textId="77777777" w:rsidR="00FA7A12" w:rsidRDefault="006F19FB" w:rsidP="00F57BB5">
            <w:pPr>
              <w:pStyle w:val="TableParagraph"/>
              <w:kinsoku w:val="0"/>
              <w:overflowPunct w:val="0"/>
              <w:spacing w:line="160" w:lineRule="exact"/>
              <w:ind w:left="215" w:right="210"/>
              <w:jc w:val="both"/>
              <w:rPr>
                <w:sz w:val="18"/>
                <w:szCs w:val="18"/>
              </w:rPr>
            </w:pPr>
            <w:r>
              <w:rPr>
                <w:rFonts w:hint="eastAsia"/>
                <w:sz w:val="18"/>
                <w:szCs w:val="18"/>
              </w:rPr>
              <w:t>修習學分情形</w:t>
            </w:r>
          </w:p>
        </w:tc>
        <w:tc>
          <w:tcPr>
            <w:tcW w:w="507" w:type="dxa"/>
            <w:gridSpan w:val="3"/>
            <w:tcBorders>
              <w:top w:val="single" w:sz="6" w:space="0" w:color="000000"/>
              <w:left w:val="single" w:sz="6" w:space="0" w:color="000000"/>
              <w:bottom w:val="single" w:sz="6" w:space="0" w:color="000000"/>
              <w:right w:val="single" w:sz="6" w:space="0" w:color="000000"/>
            </w:tcBorders>
          </w:tcPr>
          <w:p w14:paraId="6CDBFFB7" w14:textId="77777777" w:rsidR="00FA7A12" w:rsidRDefault="006F19FB">
            <w:pPr>
              <w:pStyle w:val="TableParagraph"/>
              <w:kinsoku w:val="0"/>
              <w:overflowPunct w:val="0"/>
              <w:spacing w:line="255" w:lineRule="exact"/>
              <w:ind w:left="63"/>
              <w:rPr>
                <w:w w:val="95"/>
                <w:sz w:val="20"/>
                <w:szCs w:val="20"/>
              </w:rPr>
            </w:pPr>
            <w:r>
              <w:rPr>
                <w:rFonts w:hint="eastAsia"/>
                <w:w w:val="95"/>
                <w:sz w:val="20"/>
                <w:szCs w:val="20"/>
              </w:rPr>
              <w:t>教育</w:t>
            </w:r>
          </w:p>
          <w:p w14:paraId="4EEE0CE9" w14:textId="77777777" w:rsidR="00FA7A12" w:rsidRDefault="006F19FB">
            <w:pPr>
              <w:pStyle w:val="TableParagraph"/>
              <w:kinsoku w:val="0"/>
              <w:overflowPunct w:val="0"/>
              <w:spacing w:line="245" w:lineRule="exact"/>
              <w:ind w:left="63"/>
              <w:rPr>
                <w:w w:val="95"/>
                <w:sz w:val="20"/>
                <w:szCs w:val="20"/>
              </w:rPr>
            </w:pPr>
            <w:r>
              <w:rPr>
                <w:rFonts w:hint="eastAsia"/>
                <w:w w:val="95"/>
                <w:sz w:val="20"/>
                <w:szCs w:val="20"/>
              </w:rPr>
              <w:t>學分</w:t>
            </w:r>
          </w:p>
        </w:tc>
        <w:tc>
          <w:tcPr>
            <w:tcW w:w="1264" w:type="dxa"/>
            <w:gridSpan w:val="5"/>
            <w:tcBorders>
              <w:top w:val="single" w:sz="6" w:space="0" w:color="000000"/>
              <w:left w:val="single" w:sz="6" w:space="0" w:color="000000"/>
              <w:bottom w:val="single" w:sz="6" w:space="0" w:color="000000"/>
              <w:right w:val="single" w:sz="6" w:space="0" w:color="000000"/>
            </w:tcBorders>
          </w:tcPr>
          <w:p w14:paraId="1D72232F" w14:textId="77777777" w:rsidR="00FA7A12" w:rsidRDefault="006F19FB">
            <w:pPr>
              <w:pStyle w:val="TableParagraph"/>
              <w:kinsoku w:val="0"/>
              <w:overflowPunct w:val="0"/>
              <w:spacing w:before="115"/>
              <w:ind w:left="249"/>
              <w:rPr>
                <w:sz w:val="20"/>
                <w:szCs w:val="20"/>
              </w:rPr>
            </w:pPr>
            <w:r>
              <w:rPr>
                <w:rFonts w:hint="eastAsia"/>
                <w:sz w:val="20"/>
                <w:szCs w:val="20"/>
              </w:rPr>
              <w:t>修習學校</w:t>
            </w:r>
          </w:p>
        </w:tc>
        <w:tc>
          <w:tcPr>
            <w:tcW w:w="1980" w:type="dxa"/>
            <w:gridSpan w:val="6"/>
            <w:tcBorders>
              <w:top w:val="single" w:sz="6" w:space="0" w:color="000000"/>
              <w:left w:val="single" w:sz="6" w:space="0" w:color="000000"/>
              <w:bottom w:val="single" w:sz="6" w:space="0" w:color="000000"/>
              <w:right w:val="single" w:sz="6" w:space="0" w:color="000000"/>
            </w:tcBorders>
          </w:tcPr>
          <w:p w14:paraId="3EBC8210" w14:textId="77777777" w:rsidR="00FA7A12" w:rsidRDefault="00FA7A12">
            <w:pPr>
              <w:pStyle w:val="TableParagraph"/>
              <w:kinsoku w:val="0"/>
              <w:overflowPunct w:val="0"/>
              <w:rPr>
                <w:rFonts w:ascii="Times New Roman" w:eastAsiaTheme="minorEastAsia" w:cs="Times New Roman"/>
                <w:sz w:val="22"/>
                <w:szCs w:val="22"/>
              </w:rPr>
            </w:pPr>
          </w:p>
        </w:tc>
        <w:tc>
          <w:tcPr>
            <w:tcW w:w="762" w:type="dxa"/>
            <w:gridSpan w:val="3"/>
            <w:tcBorders>
              <w:top w:val="single" w:sz="6" w:space="0" w:color="000000"/>
              <w:left w:val="single" w:sz="6" w:space="0" w:color="000000"/>
              <w:bottom w:val="single" w:sz="6" w:space="0" w:color="000000"/>
              <w:right w:val="single" w:sz="6" w:space="0" w:color="000000"/>
            </w:tcBorders>
          </w:tcPr>
          <w:p w14:paraId="60D67E4C" w14:textId="77777777" w:rsidR="00FA7A12" w:rsidRDefault="006F19FB">
            <w:pPr>
              <w:pStyle w:val="TableParagraph"/>
              <w:kinsoku w:val="0"/>
              <w:overflowPunct w:val="0"/>
              <w:spacing w:line="255" w:lineRule="exact"/>
              <w:ind w:left="145"/>
              <w:rPr>
                <w:spacing w:val="19"/>
                <w:sz w:val="20"/>
                <w:szCs w:val="20"/>
              </w:rPr>
            </w:pPr>
            <w:r>
              <w:rPr>
                <w:rFonts w:hint="eastAsia"/>
                <w:spacing w:val="19"/>
                <w:sz w:val="20"/>
                <w:szCs w:val="20"/>
              </w:rPr>
              <w:t>修</w:t>
            </w:r>
            <w:r>
              <w:rPr>
                <w:spacing w:val="19"/>
                <w:sz w:val="20"/>
                <w:szCs w:val="20"/>
              </w:rPr>
              <w:t xml:space="preserve"> </w:t>
            </w:r>
            <w:r>
              <w:rPr>
                <w:rFonts w:hint="eastAsia"/>
                <w:spacing w:val="19"/>
                <w:sz w:val="20"/>
                <w:szCs w:val="20"/>
              </w:rPr>
              <w:t>習</w:t>
            </w:r>
          </w:p>
          <w:p w14:paraId="1FB80553" w14:textId="77777777" w:rsidR="00FA7A12" w:rsidRDefault="006F19FB">
            <w:pPr>
              <w:pStyle w:val="TableParagraph"/>
              <w:kinsoku w:val="0"/>
              <w:overflowPunct w:val="0"/>
              <w:spacing w:line="245" w:lineRule="exact"/>
              <w:ind w:left="145"/>
              <w:rPr>
                <w:spacing w:val="-20"/>
                <w:w w:val="95"/>
                <w:sz w:val="20"/>
                <w:szCs w:val="20"/>
              </w:rPr>
            </w:pPr>
            <w:r>
              <w:rPr>
                <w:rFonts w:hint="eastAsia"/>
                <w:spacing w:val="-20"/>
                <w:w w:val="95"/>
                <w:sz w:val="20"/>
                <w:szCs w:val="20"/>
              </w:rPr>
              <w:t>學分數</w:t>
            </w:r>
          </w:p>
        </w:tc>
        <w:tc>
          <w:tcPr>
            <w:tcW w:w="1044" w:type="dxa"/>
            <w:tcBorders>
              <w:top w:val="single" w:sz="6" w:space="0" w:color="000000"/>
              <w:left w:val="single" w:sz="6" w:space="0" w:color="000000"/>
              <w:bottom w:val="single" w:sz="6" w:space="0" w:color="000000"/>
              <w:right w:val="single" w:sz="6" w:space="0" w:color="000000"/>
            </w:tcBorders>
          </w:tcPr>
          <w:p w14:paraId="71B10137" w14:textId="77777777" w:rsidR="00FA7A12" w:rsidRDefault="00FA7A12">
            <w:pPr>
              <w:pStyle w:val="TableParagraph"/>
              <w:kinsoku w:val="0"/>
              <w:overflowPunct w:val="0"/>
              <w:rPr>
                <w:rFonts w:ascii="Times New Roman" w:eastAsiaTheme="minorEastAsia" w:cs="Times New Roman"/>
                <w:sz w:val="22"/>
                <w:szCs w:val="22"/>
              </w:rPr>
            </w:pPr>
          </w:p>
        </w:tc>
        <w:tc>
          <w:tcPr>
            <w:tcW w:w="1012" w:type="dxa"/>
            <w:gridSpan w:val="3"/>
            <w:tcBorders>
              <w:top w:val="single" w:sz="6" w:space="0" w:color="000000"/>
              <w:left w:val="single" w:sz="6" w:space="0" w:color="000000"/>
              <w:bottom w:val="single" w:sz="6" w:space="0" w:color="000000"/>
              <w:right w:val="single" w:sz="8" w:space="0" w:color="000000"/>
            </w:tcBorders>
          </w:tcPr>
          <w:p w14:paraId="2E88806F" w14:textId="77777777" w:rsidR="00FA7A12" w:rsidRDefault="006F19FB">
            <w:pPr>
              <w:pStyle w:val="TableParagraph"/>
              <w:kinsoku w:val="0"/>
              <w:overflowPunct w:val="0"/>
              <w:spacing w:line="255" w:lineRule="exact"/>
              <w:ind w:left="353"/>
              <w:rPr>
                <w:w w:val="95"/>
                <w:sz w:val="20"/>
                <w:szCs w:val="20"/>
              </w:rPr>
            </w:pPr>
            <w:r>
              <w:rPr>
                <w:rFonts w:hint="eastAsia"/>
                <w:w w:val="95"/>
                <w:sz w:val="20"/>
                <w:szCs w:val="20"/>
              </w:rPr>
              <w:t>證書</w:t>
            </w:r>
          </w:p>
          <w:p w14:paraId="45B3FA11" w14:textId="77777777" w:rsidR="00FA7A12" w:rsidRDefault="006F19FB">
            <w:pPr>
              <w:pStyle w:val="TableParagraph"/>
              <w:kinsoku w:val="0"/>
              <w:overflowPunct w:val="0"/>
              <w:spacing w:line="245" w:lineRule="exact"/>
              <w:ind w:left="353"/>
              <w:rPr>
                <w:w w:val="95"/>
                <w:sz w:val="20"/>
                <w:szCs w:val="20"/>
              </w:rPr>
            </w:pPr>
            <w:r>
              <w:rPr>
                <w:rFonts w:hint="eastAsia"/>
                <w:w w:val="95"/>
                <w:sz w:val="20"/>
                <w:szCs w:val="20"/>
              </w:rPr>
              <w:t>字號</w:t>
            </w:r>
          </w:p>
        </w:tc>
        <w:tc>
          <w:tcPr>
            <w:tcW w:w="3025" w:type="dxa"/>
            <w:gridSpan w:val="3"/>
            <w:tcBorders>
              <w:top w:val="single" w:sz="6" w:space="0" w:color="000000"/>
              <w:left w:val="single" w:sz="8" w:space="0" w:color="000000"/>
              <w:bottom w:val="single" w:sz="6" w:space="0" w:color="000000"/>
              <w:right w:val="single" w:sz="12" w:space="0" w:color="000000"/>
            </w:tcBorders>
          </w:tcPr>
          <w:p w14:paraId="248D2C8E" w14:textId="77777777" w:rsidR="00FA7A12" w:rsidRDefault="00FA7A12">
            <w:pPr>
              <w:pStyle w:val="TableParagraph"/>
              <w:kinsoku w:val="0"/>
              <w:overflowPunct w:val="0"/>
              <w:rPr>
                <w:rFonts w:ascii="Times New Roman" w:eastAsiaTheme="minorEastAsia" w:cs="Times New Roman"/>
                <w:sz w:val="22"/>
                <w:szCs w:val="22"/>
              </w:rPr>
            </w:pPr>
          </w:p>
        </w:tc>
      </w:tr>
      <w:tr w:rsidR="00FA7A12" w14:paraId="047E3688" w14:textId="77777777">
        <w:trPr>
          <w:trHeight w:val="520"/>
        </w:trPr>
        <w:tc>
          <w:tcPr>
            <w:tcW w:w="628" w:type="dxa"/>
            <w:gridSpan w:val="2"/>
            <w:vMerge/>
            <w:tcBorders>
              <w:top w:val="nil"/>
              <w:left w:val="single" w:sz="12" w:space="0" w:color="000000"/>
              <w:bottom w:val="single" w:sz="6" w:space="0" w:color="000000"/>
              <w:right w:val="single" w:sz="6" w:space="0" w:color="000000"/>
            </w:tcBorders>
          </w:tcPr>
          <w:p w14:paraId="41F732BE" w14:textId="77777777" w:rsidR="00FA7A12" w:rsidRDefault="00FA7A12">
            <w:pPr>
              <w:pStyle w:val="a3"/>
              <w:kinsoku w:val="0"/>
              <w:overflowPunct w:val="0"/>
              <w:spacing w:before="24"/>
              <w:ind w:left="844"/>
              <w:rPr>
                <w:sz w:val="2"/>
                <w:szCs w:val="2"/>
              </w:rPr>
            </w:pPr>
          </w:p>
        </w:tc>
        <w:tc>
          <w:tcPr>
            <w:tcW w:w="507" w:type="dxa"/>
            <w:gridSpan w:val="3"/>
            <w:tcBorders>
              <w:top w:val="single" w:sz="6" w:space="0" w:color="000000"/>
              <w:left w:val="single" w:sz="6" w:space="0" w:color="000000"/>
              <w:bottom w:val="single" w:sz="6" w:space="0" w:color="000000"/>
              <w:right w:val="single" w:sz="6" w:space="0" w:color="000000"/>
            </w:tcBorders>
          </w:tcPr>
          <w:p w14:paraId="436284A8" w14:textId="77777777" w:rsidR="00FA7A12" w:rsidRDefault="006F19FB">
            <w:pPr>
              <w:pStyle w:val="TableParagraph"/>
              <w:kinsoku w:val="0"/>
              <w:overflowPunct w:val="0"/>
              <w:spacing w:line="255" w:lineRule="exact"/>
              <w:ind w:left="63"/>
              <w:rPr>
                <w:w w:val="95"/>
                <w:sz w:val="20"/>
                <w:szCs w:val="20"/>
              </w:rPr>
            </w:pPr>
            <w:r>
              <w:rPr>
                <w:rFonts w:hint="eastAsia"/>
                <w:w w:val="95"/>
                <w:sz w:val="20"/>
                <w:szCs w:val="20"/>
              </w:rPr>
              <w:t>專門</w:t>
            </w:r>
          </w:p>
          <w:p w14:paraId="3587EE82" w14:textId="77777777" w:rsidR="00FA7A12" w:rsidRDefault="006F19FB">
            <w:pPr>
              <w:pStyle w:val="TableParagraph"/>
              <w:kinsoku w:val="0"/>
              <w:overflowPunct w:val="0"/>
              <w:spacing w:line="245" w:lineRule="exact"/>
              <w:ind w:left="63"/>
              <w:rPr>
                <w:w w:val="95"/>
                <w:sz w:val="20"/>
                <w:szCs w:val="20"/>
              </w:rPr>
            </w:pPr>
            <w:r>
              <w:rPr>
                <w:rFonts w:hint="eastAsia"/>
                <w:w w:val="95"/>
                <w:sz w:val="20"/>
                <w:szCs w:val="20"/>
              </w:rPr>
              <w:t>學分</w:t>
            </w:r>
          </w:p>
        </w:tc>
        <w:tc>
          <w:tcPr>
            <w:tcW w:w="1264" w:type="dxa"/>
            <w:gridSpan w:val="5"/>
            <w:tcBorders>
              <w:top w:val="single" w:sz="6" w:space="0" w:color="000000"/>
              <w:left w:val="single" w:sz="6" w:space="0" w:color="000000"/>
              <w:bottom w:val="single" w:sz="6" w:space="0" w:color="000000"/>
              <w:right w:val="single" w:sz="6" w:space="0" w:color="000000"/>
            </w:tcBorders>
          </w:tcPr>
          <w:p w14:paraId="3AD5C406" w14:textId="77777777" w:rsidR="00FA7A12" w:rsidRDefault="006F19FB">
            <w:pPr>
              <w:pStyle w:val="TableParagraph"/>
              <w:kinsoku w:val="0"/>
              <w:overflowPunct w:val="0"/>
              <w:spacing w:line="255" w:lineRule="exact"/>
              <w:ind w:left="249"/>
              <w:rPr>
                <w:w w:val="95"/>
                <w:sz w:val="20"/>
                <w:szCs w:val="20"/>
              </w:rPr>
            </w:pPr>
            <w:r>
              <w:rPr>
                <w:rFonts w:hint="eastAsia"/>
                <w:w w:val="95"/>
                <w:sz w:val="20"/>
                <w:szCs w:val="20"/>
              </w:rPr>
              <w:t>修習學校</w:t>
            </w:r>
          </w:p>
          <w:p w14:paraId="35CDE901" w14:textId="77777777" w:rsidR="00FA7A12" w:rsidRDefault="006F19FB">
            <w:pPr>
              <w:pStyle w:val="TableParagraph"/>
              <w:kinsoku w:val="0"/>
              <w:overflowPunct w:val="0"/>
              <w:spacing w:line="245" w:lineRule="exact"/>
              <w:ind w:left="249"/>
              <w:rPr>
                <w:w w:val="95"/>
                <w:sz w:val="20"/>
                <w:szCs w:val="20"/>
              </w:rPr>
            </w:pPr>
            <w:r>
              <w:rPr>
                <w:rFonts w:hint="eastAsia"/>
                <w:w w:val="95"/>
                <w:sz w:val="20"/>
                <w:szCs w:val="20"/>
              </w:rPr>
              <w:t>科目名稱</w:t>
            </w:r>
          </w:p>
        </w:tc>
        <w:tc>
          <w:tcPr>
            <w:tcW w:w="1980" w:type="dxa"/>
            <w:gridSpan w:val="6"/>
            <w:tcBorders>
              <w:top w:val="single" w:sz="6" w:space="0" w:color="000000"/>
              <w:left w:val="single" w:sz="6" w:space="0" w:color="000000"/>
              <w:bottom w:val="single" w:sz="6" w:space="0" w:color="000000"/>
              <w:right w:val="single" w:sz="6" w:space="0" w:color="000000"/>
            </w:tcBorders>
          </w:tcPr>
          <w:p w14:paraId="3770A880" w14:textId="77777777" w:rsidR="00FA7A12" w:rsidRDefault="00FA7A12">
            <w:pPr>
              <w:pStyle w:val="TableParagraph"/>
              <w:kinsoku w:val="0"/>
              <w:overflowPunct w:val="0"/>
              <w:rPr>
                <w:rFonts w:ascii="Times New Roman" w:eastAsiaTheme="minorEastAsia" w:cs="Times New Roman"/>
                <w:sz w:val="22"/>
                <w:szCs w:val="22"/>
              </w:rPr>
            </w:pPr>
          </w:p>
        </w:tc>
        <w:tc>
          <w:tcPr>
            <w:tcW w:w="762" w:type="dxa"/>
            <w:gridSpan w:val="3"/>
            <w:tcBorders>
              <w:top w:val="single" w:sz="6" w:space="0" w:color="000000"/>
              <w:left w:val="single" w:sz="6" w:space="0" w:color="000000"/>
              <w:bottom w:val="single" w:sz="6" w:space="0" w:color="000000"/>
              <w:right w:val="single" w:sz="6" w:space="0" w:color="000000"/>
            </w:tcBorders>
          </w:tcPr>
          <w:p w14:paraId="77FD07DE" w14:textId="77777777" w:rsidR="00FA7A12" w:rsidRDefault="006F19FB">
            <w:pPr>
              <w:pStyle w:val="TableParagraph"/>
              <w:kinsoku w:val="0"/>
              <w:overflowPunct w:val="0"/>
              <w:spacing w:line="255" w:lineRule="exact"/>
              <w:ind w:left="145"/>
              <w:rPr>
                <w:spacing w:val="19"/>
                <w:sz w:val="20"/>
                <w:szCs w:val="20"/>
              </w:rPr>
            </w:pPr>
            <w:r>
              <w:rPr>
                <w:rFonts w:hint="eastAsia"/>
                <w:spacing w:val="19"/>
                <w:sz w:val="20"/>
                <w:szCs w:val="20"/>
              </w:rPr>
              <w:t>修</w:t>
            </w:r>
            <w:r>
              <w:rPr>
                <w:spacing w:val="19"/>
                <w:sz w:val="20"/>
                <w:szCs w:val="20"/>
              </w:rPr>
              <w:t xml:space="preserve"> </w:t>
            </w:r>
            <w:r>
              <w:rPr>
                <w:rFonts w:hint="eastAsia"/>
                <w:spacing w:val="19"/>
                <w:sz w:val="20"/>
                <w:szCs w:val="20"/>
              </w:rPr>
              <w:t>習</w:t>
            </w:r>
          </w:p>
          <w:p w14:paraId="4123D9E4" w14:textId="77777777" w:rsidR="00FA7A12" w:rsidRDefault="006F19FB">
            <w:pPr>
              <w:pStyle w:val="TableParagraph"/>
              <w:kinsoku w:val="0"/>
              <w:overflowPunct w:val="0"/>
              <w:spacing w:line="245" w:lineRule="exact"/>
              <w:ind w:left="145"/>
              <w:rPr>
                <w:spacing w:val="-20"/>
                <w:w w:val="95"/>
                <w:sz w:val="20"/>
                <w:szCs w:val="20"/>
              </w:rPr>
            </w:pPr>
            <w:r>
              <w:rPr>
                <w:rFonts w:hint="eastAsia"/>
                <w:spacing w:val="-20"/>
                <w:w w:val="95"/>
                <w:sz w:val="20"/>
                <w:szCs w:val="20"/>
              </w:rPr>
              <w:t>學分數</w:t>
            </w:r>
          </w:p>
        </w:tc>
        <w:tc>
          <w:tcPr>
            <w:tcW w:w="1044" w:type="dxa"/>
            <w:tcBorders>
              <w:top w:val="single" w:sz="6" w:space="0" w:color="000000"/>
              <w:left w:val="single" w:sz="6" w:space="0" w:color="000000"/>
              <w:bottom w:val="single" w:sz="6" w:space="0" w:color="000000"/>
              <w:right w:val="single" w:sz="6" w:space="0" w:color="000000"/>
            </w:tcBorders>
          </w:tcPr>
          <w:p w14:paraId="176ADE9D" w14:textId="77777777" w:rsidR="00FA7A12" w:rsidRDefault="00FA7A12">
            <w:pPr>
              <w:pStyle w:val="TableParagraph"/>
              <w:kinsoku w:val="0"/>
              <w:overflowPunct w:val="0"/>
              <w:rPr>
                <w:rFonts w:ascii="Times New Roman" w:eastAsiaTheme="minorEastAsia" w:cs="Times New Roman"/>
                <w:sz w:val="22"/>
                <w:szCs w:val="22"/>
              </w:rPr>
            </w:pPr>
          </w:p>
        </w:tc>
        <w:tc>
          <w:tcPr>
            <w:tcW w:w="1012" w:type="dxa"/>
            <w:gridSpan w:val="3"/>
            <w:tcBorders>
              <w:top w:val="single" w:sz="6" w:space="0" w:color="000000"/>
              <w:left w:val="single" w:sz="6" w:space="0" w:color="000000"/>
              <w:bottom w:val="single" w:sz="6" w:space="0" w:color="000000"/>
              <w:right w:val="single" w:sz="8" w:space="0" w:color="000000"/>
            </w:tcBorders>
          </w:tcPr>
          <w:p w14:paraId="79EAFE41" w14:textId="77777777" w:rsidR="00FA7A12" w:rsidRDefault="006F19FB">
            <w:pPr>
              <w:pStyle w:val="TableParagraph"/>
              <w:kinsoku w:val="0"/>
              <w:overflowPunct w:val="0"/>
              <w:spacing w:line="255" w:lineRule="exact"/>
              <w:ind w:left="353"/>
              <w:rPr>
                <w:w w:val="95"/>
                <w:sz w:val="20"/>
                <w:szCs w:val="20"/>
              </w:rPr>
            </w:pPr>
            <w:r>
              <w:rPr>
                <w:rFonts w:hint="eastAsia"/>
                <w:w w:val="95"/>
                <w:sz w:val="20"/>
                <w:szCs w:val="20"/>
              </w:rPr>
              <w:t>證書</w:t>
            </w:r>
          </w:p>
          <w:p w14:paraId="4728FFEB" w14:textId="77777777" w:rsidR="00FA7A12" w:rsidRDefault="006F19FB">
            <w:pPr>
              <w:pStyle w:val="TableParagraph"/>
              <w:kinsoku w:val="0"/>
              <w:overflowPunct w:val="0"/>
              <w:spacing w:line="245" w:lineRule="exact"/>
              <w:ind w:left="353"/>
              <w:rPr>
                <w:w w:val="95"/>
                <w:sz w:val="20"/>
                <w:szCs w:val="20"/>
              </w:rPr>
            </w:pPr>
            <w:r>
              <w:rPr>
                <w:rFonts w:hint="eastAsia"/>
                <w:w w:val="95"/>
                <w:sz w:val="20"/>
                <w:szCs w:val="20"/>
              </w:rPr>
              <w:t>字號</w:t>
            </w:r>
          </w:p>
        </w:tc>
        <w:tc>
          <w:tcPr>
            <w:tcW w:w="3025" w:type="dxa"/>
            <w:gridSpan w:val="3"/>
            <w:tcBorders>
              <w:top w:val="single" w:sz="6" w:space="0" w:color="000000"/>
              <w:left w:val="single" w:sz="8" w:space="0" w:color="000000"/>
              <w:bottom w:val="single" w:sz="6" w:space="0" w:color="000000"/>
              <w:right w:val="single" w:sz="12" w:space="0" w:color="000000"/>
            </w:tcBorders>
          </w:tcPr>
          <w:p w14:paraId="0AEEC167" w14:textId="77777777" w:rsidR="00FA7A12" w:rsidRDefault="00FA7A12">
            <w:pPr>
              <w:pStyle w:val="TableParagraph"/>
              <w:kinsoku w:val="0"/>
              <w:overflowPunct w:val="0"/>
              <w:rPr>
                <w:rFonts w:ascii="Times New Roman" w:eastAsiaTheme="minorEastAsia" w:cs="Times New Roman"/>
                <w:sz w:val="22"/>
                <w:szCs w:val="22"/>
              </w:rPr>
            </w:pPr>
          </w:p>
        </w:tc>
      </w:tr>
      <w:tr w:rsidR="00FA7A12" w14:paraId="5648843E" w14:textId="77777777" w:rsidTr="00F57BB5">
        <w:trPr>
          <w:trHeight w:val="424"/>
        </w:trPr>
        <w:tc>
          <w:tcPr>
            <w:tcW w:w="838" w:type="dxa"/>
            <w:gridSpan w:val="3"/>
            <w:vMerge w:val="restart"/>
            <w:tcBorders>
              <w:top w:val="single" w:sz="6" w:space="0" w:color="000000"/>
              <w:left w:val="single" w:sz="12" w:space="0" w:color="000000"/>
              <w:bottom w:val="single" w:sz="6" w:space="0" w:color="000000"/>
              <w:right w:val="single" w:sz="6" w:space="0" w:color="000000"/>
            </w:tcBorders>
            <w:vAlign w:val="center"/>
          </w:tcPr>
          <w:p w14:paraId="5E9A1457" w14:textId="77777777" w:rsidR="00FA7A12" w:rsidRPr="00F57BB5" w:rsidRDefault="006F19FB" w:rsidP="00F57BB5">
            <w:pPr>
              <w:pStyle w:val="TableParagraph"/>
              <w:kinsoku w:val="0"/>
              <w:overflowPunct w:val="0"/>
              <w:spacing w:line="178" w:lineRule="auto"/>
              <w:jc w:val="both"/>
              <w:rPr>
                <w:sz w:val="22"/>
                <w:szCs w:val="22"/>
              </w:rPr>
            </w:pPr>
            <w:r w:rsidRPr="00F57BB5">
              <w:rPr>
                <w:rFonts w:hint="eastAsia"/>
                <w:sz w:val="22"/>
                <w:szCs w:val="22"/>
              </w:rPr>
              <w:t>教師登記或檢定情形</w:t>
            </w:r>
          </w:p>
        </w:tc>
        <w:tc>
          <w:tcPr>
            <w:tcW w:w="1561" w:type="dxa"/>
            <w:gridSpan w:val="7"/>
            <w:tcBorders>
              <w:top w:val="single" w:sz="6" w:space="0" w:color="000000"/>
              <w:left w:val="single" w:sz="6" w:space="0" w:color="000000"/>
              <w:bottom w:val="single" w:sz="6" w:space="0" w:color="000000"/>
              <w:right w:val="single" w:sz="6" w:space="0" w:color="000000"/>
            </w:tcBorders>
          </w:tcPr>
          <w:p w14:paraId="580B39BA" w14:textId="77777777" w:rsidR="00FA7A12" w:rsidRDefault="006F19FB">
            <w:pPr>
              <w:pStyle w:val="TableParagraph"/>
              <w:tabs>
                <w:tab w:val="left" w:pos="1017"/>
              </w:tabs>
              <w:kinsoku w:val="0"/>
              <w:overflowPunct w:val="0"/>
              <w:spacing w:before="54"/>
              <w:ind w:left="354"/>
              <w:rPr>
                <w:sz w:val="22"/>
                <w:szCs w:val="22"/>
              </w:rPr>
            </w:pPr>
            <w:r>
              <w:rPr>
                <w:rFonts w:hint="eastAsia"/>
                <w:sz w:val="22"/>
                <w:szCs w:val="22"/>
              </w:rPr>
              <w:t>種</w:t>
            </w:r>
            <w:r>
              <w:rPr>
                <w:sz w:val="22"/>
                <w:szCs w:val="22"/>
              </w:rPr>
              <w:tab/>
            </w:r>
            <w:r>
              <w:rPr>
                <w:rFonts w:hint="eastAsia"/>
                <w:sz w:val="22"/>
                <w:szCs w:val="22"/>
              </w:rPr>
              <w:t>類</w:t>
            </w:r>
          </w:p>
        </w:tc>
        <w:tc>
          <w:tcPr>
            <w:tcW w:w="483" w:type="dxa"/>
            <w:tcBorders>
              <w:top w:val="single" w:sz="6" w:space="0" w:color="000000"/>
              <w:left w:val="single" w:sz="6" w:space="0" w:color="000000"/>
              <w:bottom w:val="single" w:sz="6" w:space="0" w:color="000000"/>
              <w:right w:val="none" w:sz="6" w:space="0" w:color="auto"/>
            </w:tcBorders>
          </w:tcPr>
          <w:p w14:paraId="41B27288" w14:textId="77777777" w:rsidR="00FA7A12" w:rsidRDefault="006F19FB">
            <w:pPr>
              <w:pStyle w:val="TableParagraph"/>
              <w:kinsoku w:val="0"/>
              <w:overflowPunct w:val="0"/>
              <w:spacing w:before="54"/>
              <w:ind w:right="78"/>
              <w:jc w:val="right"/>
              <w:rPr>
                <w:sz w:val="22"/>
                <w:szCs w:val="22"/>
              </w:rPr>
            </w:pPr>
            <w:r>
              <w:rPr>
                <w:rFonts w:hint="eastAsia"/>
                <w:sz w:val="22"/>
                <w:szCs w:val="22"/>
              </w:rPr>
              <w:t>科</w:t>
            </w:r>
          </w:p>
        </w:tc>
        <w:tc>
          <w:tcPr>
            <w:tcW w:w="481" w:type="dxa"/>
            <w:tcBorders>
              <w:top w:val="single" w:sz="6" w:space="0" w:color="000000"/>
              <w:left w:val="none" w:sz="6" w:space="0" w:color="auto"/>
              <w:bottom w:val="single" w:sz="6" w:space="0" w:color="000000"/>
              <w:right w:val="single" w:sz="6" w:space="0" w:color="000000"/>
            </w:tcBorders>
          </w:tcPr>
          <w:p w14:paraId="75E09CB3" w14:textId="77777777" w:rsidR="00FA7A12" w:rsidRDefault="006F19FB">
            <w:pPr>
              <w:pStyle w:val="TableParagraph"/>
              <w:kinsoku w:val="0"/>
              <w:overflowPunct w:val="0"/>
              <w:spacing w:before="54"/>
              <w:ind w:right="110"/>
              <w:jc w:val="right"/>
              <w:rPr>
                <w:sz w:val="22"/>
                <w:szCs w:val="22"/>
              </w:rPr>
            </w:pPr>
            <w:r>
              <w:rPr>
                <w:rFonts w:hint="eastAsia"/>
                <w:sz w:val="22"/>
                <w:szCs w:val="22"/>
              </w:rPr>
              <w:t>目</w:t>
            </w:r>
          </w:p>
        </w:tc>
        <w:tc>
          <w:tcPr>
            <w:tcW w:w="542" w:type="dxa"/>
            <w:gridSpan w:val="2"/>
            <w:tcBorders>
              <w:top w:val="single" w:sz="6" w:space="0" w:color="000000"/>
              <w:left w:val="single" w:sz="6" w:space="0" w:color="000000"/>
              <w:bottom w:val="single" w:sz="6" w:space="0" w:color="000000"/>
              <w:right w:val="none" w:sz="6" w:space="0" w:color="auto"/>
            </w:tcBorders>
          </w:tcPr>
          <w:p w14:paraId="44E8824D" w14:textId="77777777" w:rsidR="00FA7A12" w:rsidRDefault="006F19FB" w:rsidP="007E365E">
            <w:pPr>
              <w:pStyle w:val="TableParagraph"/>
              <w:kinsoku w:val="0"/>
              <w:overflowPunct w:val="0"/>
              <w:spacing w:before="54"/>
              <w:jc w:val="center"/>
              <w:rPr>
                <w:sz w:val="22"/>
                <w:szCs w:val="22"/>
              </w:rPr>
            </w:pPr>
            <w:r>
              <w:rPr>
                <w:rFonts w:hint="eastAsia"/>
                <w:sz w:val="22"/>
                <w:szCs w:val="22"/>
              </w:rPr>
              <w:t>登</w:t>
            </w:r>
          </w:p>
        </w:tc>
        <w:tc>
          <w:tcPr>
            <w:tcW w:w="350" w:type="dxa"/>
            <w:tcBorders>
              <w:top w:val="single" w:sz="6" w:space="0" w:color="000000"/>
              <w:left w:val="none" w:sz="6" w:space="0" w:color="auto"/>
              <w:bottom w:val="single" w:sz="6" w:space="0" w:color="000000"/>
              <w:right w:val="none" w:sz="6" w:space="0" w:color="auto"/>
            </w:tcBorders>
          </w:tcPr>
          <w:p w14:paraId="26DBA6CE" w14:textId="77777777" w:rsidR="00FA7A12" w:rsidRDefault="006F19FB" w:rsidP="007E365E">
            <w:pPr>
              <w:pStyle w:val="TableParagraph"/>
              <w:kinsoku w:val="0"/>
              <w:overflowPunct w:val="0"/>
              <w:spacing w:before="54"/>
              <w:jc w:val="center"/>
              <w:rPr>
                <w:sz w:val="22"/>
                <w:szCs w:val="22"/>
              </w:rPr>
            </w:pPr>
            <w:r>
              <w:rPr>
                <w:rFonts w:hint="eastAsia"/>
                <w:sz w:val="22"/>
                <w:szCs w:val="22"/>
              </w:rPr>
              <w:t>記</w:t>
            </w:r>
          </w:p>
        </w:tc>
        <w:tc>
          <w:tcPr>
            <w:tcW w:w="436" w:type="dxa"/>
            <w:gridSpan w:val="2"/>
            <w:tcBorders>
              <w:top w:val="single" w:sz="6" w:space="0" w:color="000000"/>
              <w:left w:val="none" w:sz="6" w:space="0" w:color="auto"/>
              <w:bottom w:val="single" w:sz="6" w:space="0" w:color="000000"/>
              <w:right w:val="none" w:sz="6" w:space="0" w:color="auto"/>
            </w:tcBorders>
          </w:tcPr>
          <w:p w14:paraId="539AF6B7" w14:textId="77777777" w:rsidR="00FA7A12" w:rsidRDefault="006F19FB" w:rsidP="007E365E">
            <w:pPr>
              <w:pStyle w:val="TableParagraph"/>
              <w:kinsoku w:val="0"/>
              <w:overflowPunct w:val="0"/>
              <w:spacing w:before="54"/>
              <w:jc w:val="center"/>
              <w:rPr>
                <w:sz w:val="22"/>
                <w:szCs w:val="22"/>
              </w:rPr>
            </w:pPr>
            <w:r>
              <w:rPr>
                <w:rFonts w:hint="eastAsia"/>
                <w:sz w:val="22"/>
                <w:szCs w:val="22"/>
              </w:rPr>
              <w:t>機</w:t>
            </w:r>
          </w:p>
        </w:tc>
        <w:tc>
          <w:tcPr>
            <w:tcW w:w="338" w:type="dxa"/>
            <w:tcBorders>
              <w:top w:val="single" w:sz="6" w:space="0" w:color="000000"/>
              <w:left w:val="none" w:sz="6" w:space="0" w:color="auto"/>
              <w:bottom w:val="single" w:sz="6" w:space="0" w:color="000000"/>
              <w:right w:val="none" w:sz="6" w:space="0" w:color="auto"/>
            </w:tcBorders>
          </w:tcPr>
          <w:p w14:paraId="7AF7A810" w14:textId="77777777" w:rsidR="00FA7A12" w:rsidRDefault="006F19FB" w:rsidP="007E365E">
            <w:pPr>
              <w:pStyle w:val="TableParagraph"/>
              <w:kinsoku w:val="0"/>
              <w:overflowPunct w:val="0"/>
              <w:spacing w:before="54"/>
              <w:jc w:val="center"/>
              <w:rPr>
                <w:sz w:val="22"/>
                <w:szCs w:val="22"/>
              </w:rPr>
            </w:pPr>
            <w:r>
              <w:rPr>
                <w:rFonts w:hint="eastAsia"/>
                <w:sz w:val="22"/>
                <w:szCs w:val="22"/>
              </w:rPr>
              <w:t>關</w:t>
            </w:r>
          </w:p>
        </w:tc>
        <w:tc>
          <w:tcPr>
            <w:tcW w:w="112" w:type="dxa"/>
            <w:tcBorders>
              <w:top w:val="single" w:sz="6" w:space="0" w:color="000000"/>
              <w:left w:val="none" w:sz="6" w:space="0" w:color="auto"/>
              <w:bottom w:val="single" w:sz="6" w:space="0" w:color="000000"/>
              <w:right w:val="single" w:sz="6" w:space="0" w:color="000000"/>
            </w:tcBorders>
          </w:tcPr>
          <w:p w14:paraId="09F76900" w14:textId="77777777" w:rsidR="00FA7A12" w:rsidRDefault="00FA7A12">
            <w:pPr>
              <w:pStyle w:val="TableParagraph"/>
              <w:kinsoku w:val="0"/>
              <w:overflowPunct w:val="0"/>
              <w:rPr>
                <w:rFonts w:ascii="Times New Roman" w:eastAsiaTheme="minorEastAsia" w:cs="Times New Roman"/>
                <w:sz w:val="22"/>
                <w:szCs w:val="22"/>
              </w:rPr>
            </w:pPr>
          </w:p>
        </w:tc>
        <w:tc>
          <w:tcPr>
            <w:tcW w:w="2056" w:type="dxa"/>
            <w:gridSpan w:val="4"/>
            <w:tcBorders>
              <w:top w:val="single" w:sz="6" w:space="0" w:color="000000"/>
              <w:left w:val="single" w:sz="6" w:space="0" w:color="000000"/>
              <w:bottom w:val="single" w:sz="6" w:space="0" w:color="000000"/>
              <w:right w:val="single" w:sz="8" w:space="0" w:color="000000"/>
            </w:tcBorders>
          </w:tcPr>
          <w:p w14:paraId="7383C9C9" w14:textId="77777777" w:rsidR="00FA7A12" w:rsidRDefault="006F19FB">
            <w:pPr>
              <w:pStyle w:val="TableParagraph"/>
              <w:kinsoku w:val="0"/>
              <w:overflowPunct w:val="0"/>
              <w:spacing w:before="54"/>
              <w:ind w:left="632"/>
              <w:rPr>
                <w:sz w:val="22"/>
                <w:szCs w:val="22"/>
              </w:rPr>
            </w:pPr>
            <w:r>
              <w:rPr>
                <w:rFonts w:hint="eastAsia"/>
                <w:sz w:val="22"/>
                <w:szCs w:val="22"/>
              </w:rPr>
              <w:t>登記日期</w:t>
            </w:r>
          </w:p>
        </w:tc>
        <w:tc>
          <w:tcPr>
            <w:tcW w:w="3025" w:type="dxa"/>
            <w:gridSpan w:val="3"/>
            <w:tcBorders>
              <w:top w:val="single" w:sz="6" w:space="0" w:color="000000"/>
              <w:left w:val="single" w:sz="8" w:space="0" w:color="000000"/>
              <w:bottom w:val="single" w:sz="6" w:space="0" w:color="000000"/>
              <w:right w:val="single" w:sz="12" w:space="0" w:color="000000"/>
            </w:tcBorders>
          </w:tcPr>
          <w:p w14:paraId="21E12B58" w14:textId="77777777" w:rsidR="00FA7A12" w:rsidRDefault="006F19FB">
            <w:pPr>
              <w:pStyle w:val="TableParagraph"/>
              <w:kinsoku w:val="0"/>
              <w:overflowPunct w:val="0"/>
              <w:spacing w:before="54"/>
              <w:ind w:left="1127"/>
              <w:rPr>
                <w:sz w:val="22"/>
                <w:szCs w:val="22"/>
              </w:rPr>
            </w:pPr>
            <w:r>
              <w:rPr>
                <w:rFonts w:hint="eastAsia"/>
                <w:sz w:val="22"/>
                <w:szCs w:val="22"/>
              </w:rPr>
              <w:t>證書字號</w:t>
            </w:r>
          </w:p>
        </w:tc>
      </w:tr>
      <w:tr w:rsidR="00FA7A12" w14:paraId="48A8784A" w14:textId="77777777">
        <w:trPr>
          <w:trHeight w:val="426"/>
        </w:trPr>
        <w:tc>
          <w:tcPr>
            <w:tcW w:w="838" w:type="dxa"/>
            <w:gridSpan w:val="3"/>
            <w:vMerge/>
            <w:tcBorders>
              <w:top w:val="nil"/>
              <w:left w:val="single" w:sz="12" w:space="0" w:color="000000"/>
              <w:bottom w:val="single" w:sz="6" w:space="0" w:color="000000"/>
              <w:right w:val="single" w:sz="6" w:space="0" w:color="000000"/>
            </w:tcBorders>
          </w:tcPr>
          <w:p w14:paraId="37061DFC" w14:textId="77777777" w:rsidR="00FA7A12" w:rsidRDefault="00FA7A12">
            <w:pPr>
              <w:pStyle w:val="a3"/>
              <w:kinsoku w:val="0"/>
              <w:overflowPunct w:val="0"/>
              <w:spacing w:before="24"/>
              <w:ind w:left="844"/>
              <w:rPr>
                <w:sz w:val="2"/>
                <w:szCs w:val="2"/>
              </w:rPr>
            </w:pPr>
          </w:p>
        </w:tc>
        <w:tc>
          <w:tcPr>
            <w:tcW w:w="1561" w:type="dxa"/>
            <w:gridSpan w:val="7"/>
            <w:tcBorders>
              <w:top w:val="single" w:sz="6" w:space="0" w:color="000000"/>
              <w:left w:val="single" w:sz="6" w:space="0" w:color="000000"/>
              <w:bottom w:val="single" w:sz="6" w:space="0" w:color="000000"/>
              <w:right w:val="single" w:sz="6" w:space="0" w:color="000000"/>
            </w:tcBorders>
          </w:tcPr>
          <w:p w14:paraId="00B90FC3" w14:textId="77777777" w:rsidR="00FA7A12" w:rsidRDefault="00FA7A12">
            <w:pPr>
              <w:pStyle w:val="TableParagraph"/>
              <w:kinsoku w:val="0"/>
              <w:overflowPunct w:val="0"/>
              <w:rPr>
                <w:rFonts w:ascii="Times New Roman" w:eastAsiaTheme="minorEastAsia" w:cs="Times New Roman"/>
                <w:sz w:val="22"/>
                <w:szCs w:val="22"/>
              </w:rPr>
            </w:pPr>
          </w:p>
        </w:tc>
        <w:tc>
          <w:tcPr>
            <w:tcW w:w="964" w:type="dxa"/>
            <w:gridSpan w:val="2"/>
            <w:tcBorders>
              <w:top w:val="single" w:sz="6" w:space="0" w:color="000000"/>
              <w:left w:val="single" w:sz="6" w:space="0" w:color="000000"/>
              <w:bottom w:val="single" w:sz="6" w:space="0" w:color="000000"/>
              <w:right w:val="single" w:sz="6" w:space="0" w:color="000000"/>
            </w:tcBorders>
          </w:tcPr>
          <w:p w14:paraId="569E5CB1" w14:textId="77777777" w:rsidR="00FA7A12" w:rsidRDefault="00FA7A12">
            <w:pPr>
              <w:pStyle w:val="TableParagraph"/>
              <w:kinsoku w:val="0"/>
              <w:overflowPunct w:val="0"/>
              <w:rPr>
                <w:rFonts w:ascii="Times New Roman" w:eastAsiaTheme="minorEastAsia" w:cs="Times New Roman"/>
                <w:sz w:val="22"/>
                <w:szCs w:val="22"/>
              </w:rPr>
            </w:pPr>
          </w:p>
        </w:tc>
        <w:tc>
          <w:tcPr>
            <w:tcW w:w="1778" w:type="dxa"/>
            <w:gridSpan w:val="7"/>
            <w:tcBorders>
              <w:top w:val="single" w:sz="6" w:space="0" w:color="000000"/>
              <w:left w:val="single" w:sz="6" w:space="0" w:color="000000"/>
              <w:bottom w:val="single" w:sz="6" w:space="0" w:color="000000"/>
              <w:right w:val="single" w:sz="6" w:space="0" w:color="000000"/>
            </w:tcBorders>
          </w:tcPr>
          <w:p w14:paraId="1456DCA1" w14:textId="77777777" w:rsidR="00FA7A12" w:rsidRDefault="00FA7A12">
            <w:pPr>
              <w:pStyle w:val="TableParagraph"/>
              <w:kinsoku w:val="0"/>
              <w:overflowPunct w:val="0"/>
              <w:rPr>
                <w:rFonts w:ascii="Times New Roman" w:eastAsiaTheme="minorEastAsia" w:cs="Times New Roman"/>
                <w:sz w:val="22"/>
                <w:szCs w:val="22"/>
              </w:rPr>
            </w:pPr>
          </w:p>
        </w:tc>
        <w:tc>
          <w:tcPr>
            <w:tcW w:w="2056" w:type="dxa"/>
            <w:gridSpan w:val="4"/>
            <w:tcBorders>
              <w:top w:val="single" w:sz="6" w:space="0" w:color="000000"/>
              <w:left w:val="single" w:sz="6" w:space="0" w:color="000000"/>
              <w:bottom w:val="single" w:sz="6" w:space="0" w:color="000000"/>
              <w:right w:val="single" w:sz="8" w:space="0" w:color="000000"/>
            </w:tcBorders>
          </w:tcPr>
          <w:p w14:paraId="635AC1C3" w14:textId="77777777" w:rsidR="00FA7A12" w:rsidRDefault="00FA7A12">
            <w:pPr>
              <w:pStyle w:val="TableParagraph"/>
              <w:kinsoku w:val="0"/>
              <w:overflowPunct w:val="0"/>
              <w:rPr>
                <w:rFonts w:ascii="Times New Roman" w:eastAsiaTheme="minorEastAsia" w:cs="Times New Roman"/>
                <w:sz w:val="22"/>
                <w:szCs w:val="22"/>
              </w:rPr>
            </w:pPr>
          </w:p>
        </w:tc>
        <w:tc>
          <w:tcPr>
            <w:tcW w:w="2080" w:type="dxa"/>
            <w:gridSpan w:val="2"/>
            <w:tcBorders>
              <w:top w:val="single" w:sz="6" w:space="0" w:color="000000"/>
              <w:left w:val="single" w:sz="8" w:space="0" w:color="000000"/>
              <w:bottom w:val="single" w:sz="6" w:space="0" w:color="000000"/>
              <w:right w:val="none" w:sz="6" w:space="0" w:color="auto"/>
            </w:tcBorders>
          </w:tcPr>
          <w:p w14:paraId="2BC8354D" w14:textId="77777777" w:rsidR="00FA7A12" w:rsidRDefault="006F19FB">
            <w:pPr>
              <w:pStyle w:val="TableParagraph"/>
              <w:kinsoku w:val="0"/>
              <w:overflowPunct w:val="0"/>
              <w:spacing w:before="70"/>
              <w:ind w:left="616"/>
              <w:rPr>
                <w:sz w:val="20"/>
                <w:szCs w:val="20"/>
              </w:rPr>
            </w:pPr>
            <w:r>
              <w:rPr>
                <w:rFonts w:hint="eastAsia"/>
                <w:sz w:val="20"/>
                <w:szCs w:val="20"/>
              </w:rPr>
              <w:t>字第</w:t>
            </w:r>
          </w:p>
        </w:tc>
        <w:tc>
          <w:tcPr>
            <w:tcW w:w="945" w:type="dxa"/>
            <w:tcBorders>
              <w:top w:val="single" w:sz="6" w:space="0" w:color="000000"/>
              <w:left w:val="none" w:sz="6" w:space="0" w:color="auto"/>
              <w:bottom w:val="single" w:sz="6" w:space="0" w:color="000000"/>
              <w:right w:val="single" w:sz="12" w:space="0" w:color="000000"/>
            </w:tcBorders>
          </w:tcPr>
          <w:p w14:paraId="3AB18E2F" w14:textId="77777777" w:rsidR="00FA7A12" w:rsidRDefault="006F19FB">
            <w:pPr>
              <w:pStyle w:val="TableParagraph"/>
              <w:kinsoku w:val="0"/>
              <w:overflowPunct w:val="0"/>
              <w:spacing w:before="70"/>
              <w:ind w:left="248"/>
              <w:rPr>
                <w:w w:val="99"/>
                <w:sz w:val="20"/>
                <w:szCs w:val="20"/>
              </w:rPr>
            </w:pPr>
            <w:r>
              <w:rPr>
                <w:rFonts w:hint="eastAsia"/>
                <w:w w:val="99"/>
                <w:sz w:val="20"/>
                <w:szCs w:val="20"/>
              </w:rPr>
              <w:t>號</w:t>
            </w:r>
          </w:p>
        </w:tc>
      </w:tr>
      <w:tr w:rsidR="00FA7A12" w14:paraId="77413CD0" w14:textId="77777777">
        <w:trPr>
          <w:trHeight w:val="426"/>
        </w:trPr>
        <w:tc>
          <w:tcPr>
            <w:tcW w:w="838" w:type="dxa"/>
            <w:gridSpan w:val="3"/>
            <w:vMerge/>
            <w:tcBorders>
              <w:top w:val="nil"/>
              <w:left w:val="single" w:sz="12" w:space="0" w:color="000000"/>
              <w:bottom w:val="single" w:sz="6" w:space="0" w:color="000000"/>
              <w:right w:val="single" w:sz="6" w:space="0" w:color="000000"/>
            </w:tcBorders>
          </w:tcPr>
          <w:p w14:paraId="021B9936" w14:textId="77777777" w:rsidR="00FA7A12" w:rsidRDefault="00FA7A12">
            <w:pPr>
              <w:pStyle w:val="a3"/>
              <w:kinsoku w:val="0"/>
              <w:overflowPunct w:val="0"/>
              <w:spacing w:before="24"/>
              <w:ind w:left="844"/>
              <w:rPr>
                <w:sz w:val="2"/>
                <w:szCs w:val="2"/>
              </w:rPr>
            </w:pPr>
          </w:p>
        </w:tc>
        <w:tc>
          <w:tcPr>
            <w:tcW w:w="1561" w:type="dxa"/>
            <w:gridSpan w:val="7"/>
            <w:tcBorders>
              <w:top w:val="single" w:sz="6" w:space="0" w:color="000000"/>
              <w:left w:val="single" w:sz="6" w:space="0" w:color="000000"/>
              <w:bottom w:val="single" w:sz="6" w:space="0" w:color="000000"/>
              <w:right w:val="single" w:sz="6" w:space="0" w:color="000000"/>
            </w:tcBorders>
          </w:tcPr>
          <w:p w14:paraId="77D1566D" w14:textId="77777777" w:rsidR="00FA7A12" w:rsidRDefault="00FA7A12">
            <w:pPr>
              <w:pStyle w:val="TableParagraph"/>
              <w:kinsoku w:val="0"/>
              <w:overflowPunct w:val="0"/>
              <w:rPr>
                <w:rFonts w:ascii="Times New Roman" w:eastAsiaTheme="minorEastAsia" w:cs="Times New Roman"/>
                <w:sz w:val="22"/>
                <w:szCs w:val="22"/>
              </w:rPr>
            </w:pPr>
          </w:p>
        </w:tc>
        <w:tc>
          <w:tcPr>
            <w:tcW w:w="964" w:type="dxa"/>
            <w:gridSpan w:val="2"/>
            <w:tcBorders>
              <w:top w:val="single" w:sz="6" w:space="0" w:color="000000"/>
              <w:left w:val="single" w:sz="6" w:space="0" w:color="000000"/>
              <w:bottom w:val="single" w:sz="6" w:space="0" w:color="000000"/>
              <w:right w:val="single" w:sz="6" w:space="0" w:color="000000"/>
            </w:tcBorders>
          </w:tcPr>
          <w:p w14:paraId="34ED7B14" w14:textId="77777777" w:rsidR="00FA7A12" w:rsidRDefault="00FA7A12">
            <w:pPr>
              <w:pStyle w:val="TableParagraph"/>
              <w:kinsoku w:val="0"/>
              <w:overflowPunct w:val="0"/>
              <w:rPr>
                <w:rFonts w:ascii="Times New Roman" w:eastAsiaTheme="minorEastAsia" w:cs="Times New Roman"/>
                <w:sz w:val="22"/>
                <w:szCs w:val="22"/>
              </w:rPr>
            </w:pPr>
          </w:p>
        </w:tc>
        <w:tc>
          <w:tcPr>
            <w:tcW w:w="1778" w:type="dxa"/>
            <w:gridSpan w:val="7"/>
            <w:tcBorders>
              <w:top w:val="single" w:sz="6" w:space="0" w:color="000000"/>
              <w:left w:val="single" w:sz="6" w:space="0" w:color="000000"/>
              <w:bottom w:val="single" w:sz="6" w:space="0" w:color="000000"/>
              <w:right w:val="single" w:sz="6" w:space="0" w:color="000000"/>
            </w:tcBorders>
          </w:tcPr>
          <w:p w14:paraId="159772D4" w14:textId="77777777" w:rsidR="00FA7A12" w:rsidRDefault="00FA7A12">
            <w:pPr>
              <w:pStyle w:val="TableParagraph"/>
              <w:kinsoku w:val="0"/>
              <w:overflowPunct w:val="0"/>
              <w:rPr>
                <w:rFonts w:ascii="Times New Roman" w:eastAsiaTheme="minorEastAsia" w:cs="Times New Roman"/>
                <w:sz w:val="22"/>
                <w:szCs w:val="22"/>
              </w:rPr>
            </w:pPr>
          </w:p>
        </w:tc>
        <w:tc>
          <w:tcPr>
            <w:tcW w:w="2056" w:type="dxa"/>
            <w:gridSpan w:val="4"/>
            <w:tcBorders>
              <w:top w:val="single" w:sz="6" w:space="0" w:color="000000"/>
              <w:left w:val="single" w:sz="6" w:space="0" w:color="000000"/>
              <w:bottom w:val="single" w:sz="6" w:space="0" w:color="000000"/>
              <w:right w:val="single" w:sz="8" w:space="0" w:color="000000"/>
            </w:tcBorders>
          </w:tcPr>
          <w:p w14:paraId="6E1CEA35" w14:textId="77777777" w:rsidR="00FA7A12" w:rsidRDefault="00FA7A12">
            <w:pPr>
              <w:pStyle w:val="TableParagraph"/>
              <w:kinsoku w:val="0"/>
              <w:overflowPunct w:val="0"/>
              <w:rPr>
                <w:rFonts w:ascii="Times New Roman" w:eastAsiaTheme="minorEastAsia" w:cs="Times New Roman"/>
                <w:sz w:val="22"/>
                <w:szCs w:val="22"/>
              </w:rPr>
            </w:pPr>
          </w:p>
        </w:tc>
        <w:tc>
          <w:tcPr>
            <w:tcW w:w="2080" w:type="dxa"/>
            <w:gridSpan w:val="2"/>
            <w:tcBorders>
              <w:top w:val="single" w:sz="6" w:space="0" w:color="000000"/>
              <w:left w:val="single" w:sz="8" w:space="0" w:color="000000"/>
              <w:bottom w:val="single" w:sz="6" w:space="0" w:color="000000"/>
              <w:right w:val="none" w:sz="6" w:space="0" w:color="auto"/>
            </w:tcBorders>
          </w:tcPr>
          <w:p w14:paraId="6651E01F" w14:textId="77777777" w:rsidR="00FA7A12" w:rsidRDefault="006F19FB">
            <w:pPr>
              <w:pStyle w:val="TableParagraph"/>
              <w:kinsoku w:val="0"/>
              <w:overflowPunct w:val="0"/>
              <w:spacing w:before="70"/>
              <w:ind w:left="616"/>
              <w:rPr>
                <w:sz w:val="20"/>
                <w:szCs w:val="20"/>
              </w:rPr>
            </w:pPr>
            <w:r>
              <w:rPr>
                <w:rFonts w:hint="eastAsia"/>
                <w:sz w:val="20"/>
                <w:szCs w:val="20"/>
              </w:rPr>
              <w:t>字第</w:t>
            </w:r>
          </w:p>
        </w:tc>
        <w:tc>
          <w:tcPr>
            <w:tcW w:w="945" w:type="dxa"/>
            <w:tcBorders>
              <w:top w:val="single" w:sz="6" w:space="0" w:color="000000"/>
              <w:left w:val="none" w:sz="6" w:space="0" w:color="auto"/>
              <w:bottom w:val="single" w:sz="6" w:space="0" w:color="000000"/>
              <w:right w:val="single" w:sz="12" w:space="0" w:color="000000"/>
            </w:tcBorders>
          </w:tcPr>
          <w:p w14:paraId="6E10029D" w14:textId="77777777" w:rsidR="00FA7A12" w:rsidRDefault="006F19FB">
            <w:pPr>
              <w:pStyle w:val="TableParagraph"/>
              <w:kinsoku w:val="0"/>
              <w:overflowPunct w:val="0"/>
              <w:spacing w:before="70"/>
              <w:ind w:left="248"/>
              <w:rPr>
                <w:w w:val="99"/>
                <w:sz w:val="20"/>
                <w:szCs w:val="20"/>
              </w:rPr>
            </w:pPr>
            <w:r>
              <w:rPr>
                <w:rFonts w:hint="eastAsia"/>
                <w:w w:val="99"/>
                <w:sz w:val="20"/>
                <w:szCs w:val="20"/>
              </w:rPr>
              <w:t>號</w:t>
            </w:r>
          </w:p>
        </w:tc>
      </w:tr>
      <w:tr w:rsidR="00FA7A12" w14:paraId="59DDA7CB" w14:textId="77777777" w:rsidTr="00F57BB5">
        <w:trPr>
          <w:trHeight w:val="463"/>
        </w:trPr>
        <w:tc>
          <w:tcPr>
            <w:tcW w:w="628" w:type="dxa"/>
            <w:gridSpan w:val="2"/>
            <w:vMerge w:val="restart"/>
            <w:tcBorders>
              <w:top w:val="single" w:sz="6" w:space="0" w:color="000000"/>
              <w:left w:val="single" w:sz="12" w:space="0" w:color="000000"/>
              <w:bottom w:val="single" w:sz="6" w:space="0" w:color="000000"/>
              <w:right w:val="single" w:sz="6" w:space="0" w:color="000000"/>
            </w:tcBorders>
            <w:vAlign w:val="center"/>
          </w:tcPr>
          <w:p w14:paraId="041E8DB4" w14:textId="77777777" w:rsidR="00FA7A12" w:rsidRDefault="006F19FB" w:rsidP="00F57BB5">
            <w:pPr>
              <w:pStyle w:val="TableParagraph"/>
              <w:kinsoku w:val="0"/>
              <w:overflowPunct w:val="0"/>
              <w:spacing w:line="320" w:lineRule="exact"/>
              <w:ind w:left="198" w:right="187"/>
              <w:jc w:val="center"/>
              <w:rPr>
                <w:sz w:val="22"/>
                <w:szCs w:val="22"/>
              </w:rPr>
            </w:pPr>
            <w:r>
              <w:rPr>
                <w:rFonts w:hint="eastAsia"/>
                <w:sz w:val="22"/>
                <w:szCs w:val="22"/>
              </w:rPr>
              <w:t>教學經歷</w:t>
            </w:r>
          </w:p>
        </w:tc>
        <w:tc>
          <w:tcPr>
            <w:tcW w:w="1771" w:type="dxa"/>
            <w:gridSpan w:val="8"/>
            <w:tcBorders>
              <w:top w:val="single" w:sz="6" w:space="0" w:color="000000"/>
              <w:left w:val="single" w:sz="6" w:space="0" w:color="000000"/>
              <w:bottom w:val="single" w:sz="6" w:space="0" w:color="000000"/>
              <w:right w:val="single" w:sz="6" w:space="0" w:color="000000"/>
            </w:tcBorders>
          </w:tcPr>
          <w:p w14:paraId="232EE39F" w14:textId="77777777" w:rsidR="00FA7A12" w:rsidRDefault="006F19FB">
            <w:pPr>
              <w:pStyle w:val="TableParagraph"/>
              <w:tabs>
                <w:tab w:val="left" w:pos="569"/>
                <w:tab w:val="left" w:pos="1008"/>
                <w:tab w:val="left" w:pos="1450"/>
              </w:tabs>
              <w:kinsoku w:val="0"/>
              <w:overflowPunct w:val="0"/>
              <w:spacing w:before="74"/>
              <w:ind w:left="128"/>
              <w:rPr>
                <w:sz w:val="22"/>
                <w:szCs w:val="22"/>
              </w:rPr>
            </w:pPr>
            <w:r>
              <w:rPr>
                <w:rFonts w:hint="eastAsia"/>
                <w:sz w:val="22"/>
                <w:szCs w:val="22"/>
              </w:rPr>
              <w:t>服</w:t>
            </w:r>
            <w:r>
              <w:rPr>
                <w:sz w:val="22"/>
                <w:szCs w:val="22"/>
              </w:rPr>
              <w:tab/>
            </w:r>
            <w:proofErr w:type="gramStart"/>
            <w:r>
              <w:rPr>
                <w:rFonts w:hint="eastAsia"/>
                <w:sz w:val="22"/>
                <w:szCs w:val="22"/>
              </w:rPr>
              <w:t>務</w:t>
            </w:r>
            <w:proofErr w:type="gramEnd"/>
            <w:r>
              <w:rPr>
                <w:sz w:val="22"/>
                <w:szCs w:val="22"/>
              </w:rPr>
              <w:tab/>
            </w:r>
            <w:r>
              <w:rPr>
                <w:rFonts w:hint="eastAsia"/>
                <w:sz w:val="22"/>
                <w:szCs w:val="22"/>
              </w:rPr>
              <w:t>學</w:t>
            </w:r>
            <w:r>
              <w:rPr>
                <w:sz w:val="22"/>
                <w:szCs w:val="22"/>
              </w:rPr>
              <w:tab/>
            </w:r>
            <w:r>
              <w:rPr>
                <w:rFonts w:hint="eastAsia"/>
                <w:sz w:val="22"/>
                <w:szCs w:val="22"/>
              </w:rPr>
              <w:t>校</w:t>
            </w:r>
          </w:p>
        </w:tc>
        <w:tc>
          <w:tcPr>
            <w:tcW w:w="483" w:type="dxa"/>
            <w:tcBorders>
              <w:top w:val="single" w:sz="6" w:space="0" w:color="000000"/>
              <w:left w:val="single" w:sz="6" w:space="0" w:color="000000"/>
              <w:bottom w:val="single" w:sz="6" w:space="0" w:color="000000"/>
              <w:right w:val="none" w:sz="6" w:space="0" w:color="auto"/>
            </w:tcBorders>
          </w:tcPr>
          <w:p w14:paraId="58DF0B33" w14:textId="77777777" w:rsidR="00FA7A12" w:rsidRDefault="006F19FB">
            <w:pPr>
              <w:pStyle w:val="TableParagraph"/>
              <w:kinsoku w:val="0"/>
              <w:overflowPunct w:val="0"/>
              <w:spacing w:before="74"/>
              <w:ind w:right="78"/>
              <w:jc w:val="right"/>
              <w:rPr>
                <w:sz w:val="22"/>
                <w:szCs w:val="22"/>
              </w:rPr>
            </w:pPr>
            <w:r>
              <w:rPr>
                <w:rFonts w:hint="eastAsia"/>
                <w:sz w:val="22"/>
                <w:szCs w:val="22"/>
              </w:rPr>
              <w:t>職</w:t>
            </w:r>
          </w:p>
        </w:tc>
        <w:tc>
          <w:tcPr>
            <w:tcW w:w="481" w:type="dxa"/>
            <w:tcBorders>
              <w:top w:val="single" w:sz="6" w:space="0" w:color="000000"/>
              <w:left w:val="none" w:sz="6" w:space="0" w:color="auto"/>
              <w:bottom w:val="single" w:sz="6" w:space="0" w:color="000000"/>
              <w:right w:val="single" w:sz="6" w:space="0" w:color="000000"/>
            </w:tcBorders>
          </w:tcPr>
          <w:p w14:paraId="7FBD8574" w14:textId="77777777" w:rsidR="00FA7A12" w:rsidRDefault="006F19FB">
            <w:pPr>
              <w:pStyle w:val="TableParagraph"/>
              <w:kinsoku w:val="0"/>
              <w:overflowPunct w:val="0"/>
              <w:spacing w:before="74"/>
              <w:ind w:right="110"/>
              <w:jc w:val="right"/>
              <w:rPr>
                <w:sz w:val="22"/>
                <w:szCs w:val="22"/>
              </w:rPr>
            </w:pPr>
            <w:r>
              <w:rPr>
                <w:rFonts w:hint="eastAsia"/>
                <w:sz w:val="22"/>
                <w:szCs w:val="22"/>
              </w:rPr>
              <w:t>稱</w:t>
            </w:r>
          </w:p>
        </w:tc>
        <w:tc>
          <w:tcPr>
            <w:tcW w:w="542" w:type="dxa"/>
            <w:gridSpan w:val="2"/>
            <w:tcBorders>
              <w:top w:val="single" w:sz="6" w:space="0" w:color="000000"/>
              <w:left w:val="single" w:sz="6" w:space="0" w:color="000000"/>
              <w:bottom w:val="single" w:sz="6" w:space="0" w:color="000000"/>
              <w:right w:val="none" w:sz="6" w:space="0" w:color="auto"/>
            </w:tcBorders>
          </w:tcPr>
          <w:p w14:paraId="24B5C2DB" w14:textId="77777777" w:rsidR="00FA7A12" w:rsidRDefault="006F19FB">
            <w:pPr>
              <w:pStyle w:val="TableParagraph"/>
              <w:kinsoku w:val="0"/>
              <w:overflowPunct w:val="0"/>
              <w:spacing w:before="74"/>
              <w:ind w:left="148"/>
              <w:rPr>
                <w:sz w:val="22"/>
                <w:szCs w:val="22"/>
              </w:rPr>
            </w:pPr>
            <w:r>
              <w:rPr>
                <w:rFonts w:hint="eastAsia"/>
                <w:sz w:val="22"/>
                <w:szCs w:val="22"/>
              </w:rPr>
              <w:t>服</w:t>
            </w:r>
          </w:p>
        </w:tc>
        <w:tc>
          <w:tcPr>
            <w:tcW w:w="350" w:type="dxa"/>
            <w:tcBorders>
              <w:top w:val="single" w:sz="6" w:space="0" w:color="000000"/>
              <w:left w:val="none" w:sz="6" w:space="0" w:color="auto"/>
              <w:bottom w:val="single" w:sz="6" w:space="0" w:color="000000"/>
              <w:right w:val="none" w:sz="6" w:space="0" w:color="auto"/>
            </w:tcBorders>
          </w:tcPr>
          <w:p w14:paraId="6C010E05" w14:textId="77777777" w:rsidR="00FA7A12" w:rsidRDefault="006F19FB">
            <w:pPr>
              <w:pStyle w:val="TableParagraph"/>
              <w:kinsoku w:val="0"/>
              <w:overflowPunct w:val="0"/>
              <w:spacing w:before="74"/>
              <w:ind w:left="55"/>
              <w:rPr>
                <w:sz w:val="22"/>
                <w:szCs w:val="22"/>
              </w:rPr>
            </w:pPr>
            <w:proofErr w:type="gramStart"/>
            <w:r>
              <w:rPr>
                <w:rFonts w:hint="eastAsia"/>
                <w:sz w:val="22"/>
                <w:szCs w:val="22"/>
              </w:rPr>
              <w:t>務</w:t>
            </w:r>
            <w:proofErr w:type="gramEnd"/>
          </w:p>
        </w:tc>
        <w:tc>
          <w:tcPr>
            <w:tcW w:w="436" w:type="dxa"/>
            <w:gridSpan w:val="2"/>
            <w:tcBorders>
              <w:top w:val="single" w:sz="6" w:space="0" w:color="000000"/>
              <w:left w:val="none" w:sz="6" w:space="0" w:color="auto"/>
              <w:bottom w:val="single" w:sz="6" w:space="0" w:color="000000"/>
              <w:right w:val="none" w:sz="6" w:space="0" w:color="auto"/>
            </w:tcBorders>
          </w:tcPr>
          <w:p w14:paraId="7F83B413" w14:textId="77777777" w:rsidR="00FA7A12" w:rsidRDefault="006F19FB">
            <w:pPr>
              <w:pStyle w:val="TableParagraph"/>
              <w:kinsoku w:val="0"/>
              <w:overflowPunct w:val="0"/>
              <w:spacing w:before="74"/>
              <w:ind w:left="145"/>
              <w:rPr>
                <w:sz w:val="22"/>
                <w:szCs w:val="22"/>
              </w:rPr>
            </w:pPr>
            <w:r>
              <w:rPr>
                <w:rFonts w:hint="eastAsia"/>
                <w:sz w:val="22"/>
                <w:szCs w:val="22"/>
              </w:rPr>
              <w:t>期</w:t>
            </w:r>
          </w:p>
        </w:tc>
        <w:tc>
          <w:tcPr>
            <w:tcW w:w="338" w:type="dxa"/>
            <w:tcBorders>
              <w:top w:val="single" w:sz="6" w:space="0" w:color="000000"/>
              <w:left w:val="none" w:sz="6" w:space="0" w:color="auto"/>
              <w:bottom w:val="single" w:sz="6" w:space="0" w:color="000000"/>
              <w:right w:val="none" w:sz="6" w:space="0" w:color="auto"/>
            </w:tcBorders>
          </w:tcPr>
          <w:p w14:paraId="7AA02A38" w14:textId="77777777" w:rsidR="00FA7A12" w:rsidRDefault="006F19FB">
            <w:pPr>
              <w:pStyle w:val="TableParagraph"/>
              <w:kinsoku w:val="0"/>
              <w:overflowPunct w:val="0"/>
              <w:spacing w:before="74"/>
              <w:ind w:right="-44"/>
              <w:jc w:val="right"/>
              <w:rPr>
                <w:sz w:val="22"/>
                <w:szCs w:val="22"/>
              </w:rPr>
            </w:pPr>
            <w:r>
              <w:rPr>
                <w:rFonts w:hint="eastAsia"/>
                <w:sz w:val="22"/>
                <w:szCs w:val="22"/>
              </w:rPr>
              <w:t>間</w:t>
            </w:r>
          </w:p>
        </w:tc>
        <w:tc>
          <w:tcPr>
            <w:tcW w:w="112" w:type="dxa"/>
            <w:tcBorders>
              <w:top w:val="single" w:sz="6" w:space="0" w:color="000000"/>
              <w:left w:val="none" w:sz="6" w:space="0" w:color="auto"/>
              <w:bottom w:val="single" w:sz="6" w:space="0" w:color="000000"/>
              <w:right w:val="single" w:sz="6" w:space="0" w:color="000000"/>
            </w:tcBorders>
          </w:tcPr>
          <w:p w14:paraId="6D80A725" w14:textId="77777777" w:rsidR="00FA7A12" w:rsidRDefault="00FA7A12">
            <w:pPr>
              <w:pStyle w:val="TableParagraph"/>
              <w:kinsoku w:val="0"/>
              <w:overflowPunct w:val="0"/>
              <w:rPr>
                <w:rFonts w:ascii="Times New Roman" w:eastAsiaTheme="minorEastAsia" w:cs="Times New Roman"/>
                <w:sz w:val="22"/>
                <w:szCs w:val="22"/>
              </w:rPr>
            </w:pPr>
          </w:p>
        </w:tc>
        <w:tc>
          <w:tcPr>
            <w:tcW w:w="2056" w:type="dxa"/>
            <w:gridSpan w:val="4"/>
            <w:tcBorders>
              <w:top w:val="single" w:sz="6" w:space="0" w:color="000000"/>
              <w:left w:val="single" w:sz="6" w:space="0" w:color="000000"/>
              <w:bottom w:val="single" w:sz="6" w:space="0" w:color="000000"/>
              <w:right w:val="single" w:sz="8" w:space="0" w:color="000000"/>
            </w:tcBorders>
          </w:tcPr>
          <w:p w14:paraId="7B991991" w14:textId="77777777" w:rsidR="00FA7A12" w:rsidRDefault="006F19FB">
            <w:pPr>
              <w:pStyle w:val="TableParagraph"/>
              <w:kinsoku w:val="0"/>
              <w:overflowPunct w:val="0"/>
              <w:spacing w:before="74"/>
              <w:ind w:left="632"/>
              <w:rPr>
                <w:sz w:val="22"/>
                <w:szCs w:val="22"/>
              </w:rPr>
            </w:pPr>
            <w:r>
              <w:rPr>
                <w:rFonts w:hint="eastAsia"/>
                <w:sz w:val="22"/>
                <w:szCs w:val="22"/>
              </w:rPr>
              <w:t>離職原因</w:t>
            </w:r>
          </w:p>
        </w:tc>
        <w:tc>
          <w:tcPr>
            <w:tcW w:w="3025" w:type="dxa"/>
            <w:gridSpan w:val="3"/>
            <w:tcBorders>
              <w:top w:val="single" w:sz="6" w:space="0" w:color="000000"/>
              <w:left w:val="single" w:sz="8" w:space="0" w:color="000000"/>
              <w:bottom w:val="single" w:sz="6" w:space="0" w:color="000000"/>
              <w:right w:val="single" w:sz="12" w:space="0" w:color="000000"/>
            </w:tcBorders>
          </w:tcPr>
          <w:p w14:paraId="3B76DBDE" w14:textId="77777777" w:rsidR="00FA7A12" w:rsidRDefault="006F19FB">
            <w:pPr>
              <w:pStyle w:val="TableParagraph"/>
              <w:tabs>
                <w:tab w:val="left" w:pos="690"/>
              </w:tabs>
              <w:kinsoku w:val="0"/>
              <w:overflowPunct w:val="0"/>
              <w:spacing w:before="74"/>
              <w:ind w:left="138"/>
              <w:jc w:val="center"/>
              <w:rPr>
                <w:sz w:val="22"/>
                <w:szCs w:val="22"/>
              </w:rPr>
            </w:pPr>
            <w:r>
              <w:rPr>
                <w:rFonts w:hint="eastAsia"/>
                <w:sz w:val="22"/>
                <w:szCs w:val="22"/>
              </w:rPr>
              <w:t>備</w:t>
            </w:r>
            <w:r>
              <w:rPr>
                <w:sz w:val="22"/>
                <w:szCs w:val="22"/>
              </w:rPr>
              <w:tab/>
            </w:r>
            <w:proofErr w:type="gramStart"/>
            <w:r>
              <w:rPr>
                <w:rFonts w:hint="eastAsia"/>
                <w:sz w:val="22"/>
                <w:szCs w:val="22"/>
              </w:rPr>
              <w:t>註</w:t>
            </w:r>
            <w:proofErr w:type="gramEnd"/>
          </w:p>
        </w:tc>
      </w:tr>
      <w:tr w:rsidR="00FA7A12" w14:paraId="1C81A582" w14:textId="77777777">
        <w:trPr>
          <w:trHeight w:val="462"/>
        </w:trPr>
        <w:tc>
          <w:tcPr>
            <w:tcW w:w="628" w:type="dxa"/>
            <w:gridSpan w:val="2"/>
            <w:vMerge/>
            <w:tcBorders>
              <w:top w:val="nil"/>
              <w:left w:val="single" w:sz="12" w:space="0" w:color="000000"/>
              <w:bottom w:val="single" w:sz="6" w:space="0" w:color="000000"/>
              <w:right w:val="single" w:sz="6" w:space="0" w:color="000000"/>
            </w:tcBorders>
          </w:tcPr>
          <w:p w14:paraId="277AEFEA" w14:textId="77777777" w:rsidR="00FA7A12" w:rsidRDefault="00FA7A12">
            <w:pPr>
              <w:pStyle w:val="a3"/>
              <w:kinsoku w:val="0"/>
              <w:overflowPunct w:val="0"/>
              <w:spacing w:before="24"/>
              <w:ind w:left="844"/>
              <w:rPr>
                <w:sz w:val="2"/>
                <w:szCs w:val="2"/>
              </w:rPr>
            </w:pPr>
          </w:p>
        </w:tc>
        <w:tc>
          <w:tcPr>
            <w:tcW w:w="1771" w:type="dxa"/>
            <w:gridSpan w:val="8"/>
            <w:tcBorders>
              <w:top w:val="single" w:sz="6" w:space="0" w:color="000000"/>
              <w:left w:val="single" w:sz="6" w:space="0" w:color="000000"/>
              <w:bottom w:val="single" w:sz="6" w:space="0" w:color="000000"/>
              <w:right w:val="single" w:sz="6" w:space="0" w:color="000000"/>
            </w:tcBorders>
          </w:tcPr>
          <w:p w14:paraId="32529D54" w14:textId="77777777" w:rsidR="00FA7A12" w:rsidRDefault="00FA7A12">
            <w:pPr>
              <w:pStyle w:val="TableParagraph"/>
              <w:kinsoku w:val="0"/>
              <w:overflowPunct w:val="0"/>
              <w:rPr>
                <w:rFonts w:ascii="Times New Roman" w:eastAsiaTheme="minorEastAsia" w:cs="Times New Roman"/>
                <w:sz w:val="22"/>
                <w:szCs w:val="22"/>
              </w:rPr>
            </w:pPr>
          </w:p>
        </w:tc>
        <w:tc>
          <w:tcPr>
            <w:tcW w:w="964" w:type="dxa"/>
            <w:gridSpan w:val="2"/>
            <w:tcBorders>
              <w:top w:val="single" w:sz="6" w:space="0" w:color="000000"/>
              <w:left w:val="single" w:sz="6" w:space="0" w:color="000000"/>
              <w:bottom w:val="single" w:sz="6" w:space="0" w:color="000000"/>
              <w:right w:val="single" w:sz="6" w:space="0" w:color="000000"/>
            </w:tcBorders>
          </w:tcPr>
          <w:p w14:paraId="266A77A2" w14:textId="77777777" w:rsidR="00FA7A12" w:rsidRDefault="00FA7A12">
            <w:pPr>
              <w:pStyle w:val="TableParagraph"/>
              <w:kinsoku w:val="0"/>
              <w:overflowPunct w:val="0"/>
              <w:rPr>
                <w:rFonts w:ascii="Times New Roman" w:eastAsiaTheme="minorEastAsia" w:cs="Times New Roman"/>
                <w:sz w:val="22"/>
                <w:szCs w:val="22"/>
              </w:rPr>
            </w:pPr>
          </w:p>
        </w:tc>
        <w:tc>
          <w:tcPr>
            <w:tcW w:w="1778" w:type="dxa"/>
            <w:gridSpan w:val="7"/>
            <w:tcBorders>
              <w:top w:val="single" w:sz="6" w:space="0" w:color="000000"/>
              <w:left w:val="single" w:sz="6" w:space="0" w:color="000000"/>
              <w:bottom w:val="single" w:sz="6" w:space="0" w:color="000000"/>
              <w:right w:val="single" w:sz="6" w:space="0" w:color="000000"/>
            </w:tcBorders>
          </w:tcPr>
          <w:p w14:paraId="5D7C4CB4" w14:textId="77777777" w:rsidR="00FA7A12" w:rsidRDefault="00FA7A12">
            <w:pPr>
              <w:pStyle w:val="TableParagraph"/>
              <w:kinsoku w:val="0"/>
              <w:overflowPunct w:val="0"/>
              <w:rPr>
                <w:rFonts w:ascii="Times New Roman" w:eastAsiaTheme="minorEastAsia" w:cs="Times New Roman"/>
                <w:sz w:val="22"/>
                <w:szCs w:val="22"/>
              </w:rPr>
            </w:pPr>
          </w:p>
        </w:tc>
        <w:tc>
          <w:tcPr>
            <w:tcW w:w="2056" w:type="dxa"/>
            <w:gridSpan w:val="4"/>
            <w:tcBorders>
              <w:top w:val="single" w:sz="6" w:space="0" w:color="000000"/>
              <w:left w:val="single" w:sz="6" w:space="0" w:color="000000"/>
              <w:bottom w:val="single" w:sz="6" w:space="0" w:color="000000"/>
              <w:right w:val="single" w:sz="8" w:space="0" w:color="000000"/>
            </w:tcBorders>
          </w:tcPr>
          <w:p w14:paraId="049780D7" w14:textId="77777777" w:rsidR="00FA7A12" w:rsidRDefault="00FA7A12">
            <w:pPr>
              <w:pStyle w:val="TableParagraph"/>
              <w:kinsoku w:val="0"/>
              <w:overflowPunct w:val="0"/>
              <w:rPr>
                <w:rFonts w:ascii="Times New Roman" w:eastAsiaTheme="minorEastAsia" w:cs="Times New Roman"/>
                <w:sz w:val="22"/>
                <w:szCs w:val="22"/>
              </w:rPr>
            </w:pPr>
          </w:p>
        </w:tc>
        <w:tc>
          <w:tcPr>
            <w:tcW w:w="3025" w:type="dxa"/>
            <w:gridSpan w:val="3"/>
            <w:tcBorders>
              <w:top w:val="single" w:sz="6" w:space="0" w:color="000000"/>
              <w:left w:val="single" w:sz="8" w:space="0" w:color="000000"/>
              <w:bottom w:val="single" w:sz="6" w:space="0" w:color="000000"/>
              <w:right w:val="single" w:sz="12" w:space="0" w:color="000000"/>
            </w:tcBorders>
          </w:tcPr>
          <w:p w14:paraId="43367DB7" w14:textId="77777777" w:rsidR="00FA7A12" w:rsidRDefault="00FA7A12">
            <w:pPr>
              <w:pStyle w:val="TableParagraph"/>
              <w:kinsoku w:val="0"/>
              <w:overflowPunct w:val="0"/>
              <w:rPr>
                <w:rFonts w:ascii="Times New Roman" w:eastAsiaTheme="minorEastAsia" w:cs="Times New Roman"/>
                <w:sz w:val="22"/>
                <w:szCs w:val="22"/>
              </w:rPr>
            </w:pPr>
          </w:p>
        </w:tc>
      </w:tr>
      <w:tr w:rsidR="00FA7A12" w14:paraId="1AF4B07C" w14:textId="77777777">
        <w:trPr>
          <w:trHeight w:val="462"/>
        </w:trPr>
        <w:tc>
          <w:tcPr>
            <w:tcW w:w="628" w:type="dxa"/>
            <w:gridSpan w:val="2"/>
            <w:vMerge/>
            <w:tcBorders>
              <w:top w:val="nil"/>
              <w:left w:val="single" w:sz="12" w:space="0" w:color="000000"/>
              <w:bottom w:val="single" w:sz="6" w:space="0" w:color="000000"/>
              <w:right w:val="single" w:sz="6" w:space="0" w:color="000000"/>
            </w:tcBorders>
          </w:tcPr>
          <w:p w14:paraId="34B71F67" w14:textId="77777777" w:rsidR="00FA7A12" w:rsidRDefault="00FA7A12">
            <w:pPr>
              <w:pStyle w:val="a3"/>
              <w:kinsoku w:val="0"/>
              <w:overflowPunct w:val="0"/>
              <w:spacing w:before="24"/>
              <w:ind w:left="844"/>
              <w:rPr>
                <w:sz w:val="2"/>
                <w:szCs w:val="2"/>
              </w:rPr>
            </w:pPr>
          </w:p>
        </w:tc>
        <w:tc>
          <w:tcPr>
            <w:tcW w:w="1771" w:type="dxa"/>
            <w:gridSpan w:val="8"/>
            <w:tcBorders>
              <w:top w:val="single" w:sz="6" w:space="0" w:color="000000"/>
              <w:left w:val="single" w:sz="6" w:space="0" w:color="000000"/>
              <w:bottom w:val="single" w:sz="6" w:space="0" w:color="000000"/>
              <w:right w:val="single" w:sz="6" w:space="0" w:color="000000"/>
            </w:tcBorders>
          </w:tcPr>
          <w:p w14:paraId="703C8E94" w14:textId="77777777" w:rsidR="00FA7A12" w:rsidRDefault="00FA7A12">
            <w:pPr>
              <w:pStyle w:val="TableParagraph"/>
              <w:kinsoku w:val="0"/>
              <w:overflowPunct w:val="0"/>
              <w:rPr>
                <w:rFonts w:ascii="Times New Roman" w:eastAsiaTheme="minorEastAsia" w:cs="Times New Roman"/>
                <w:sz w:val="22"/>
                <w:szCs w:val="22"/>
              </w:rPr>
            </w:pPr>
          </w:p>
        </w:tc>
        <w:tc>
          <w:tcPr>
            <w:tcW w:w="964" w:type="dxa"/>
            <w:gridSpan w:val="2"/>
            <w:tcBorders>
              <w:top w:val="single" w:sz="6" w:space="0" w:color="000000"/>
              <w:left w:val="single" w:sz="6" w:space="0" w:color="000000"/>
              <w:bottom w:val="single" w:sz="6" w:space="0" w:color="000000"/>
              <w:right w:val="single" w:sz="6" w:space="0" w:color="000000"/>
            </w:tcBorders>
          </w:tcPr>
          <w:p w14:paraId="5E36ADA3" w14:textId="77777777" w:rsidR="00FA7A12" w:rsidRDefault="00FA7A12">
            <w:pPr>
              <w:pStyle w:val="TableParagraph"/>
              <w:kinsoku w:val="0"/>
              <w:overflowPunct w:val="0"/>
              <w:rPr>
                <w:rFonts w:ascii="Times New Roman" w:eastAsiaTheme="minorEastAsia" w:cs="Times New Roman"/>
                <w:sz w:val="22"/>
                <w:szCs w:val="22"/>
              </w:rPr>
            </w:pPr>
          </w:p>
        </w:tc>
        <w:tc>
          <w:tcPr>
            <w:tcW w:w="1778" w:type="dxa"/>
            <w:gridSpan w:val="7"/>
            <w:tcBorders>
              <w:top w:val="single" w:sz="6" w:space="0" w:color="000000"/>
              <w:left w:val="single" w:sz="6" w:space="0" w:color="000000"/>
              <w:bottom w:val="single" w:sz="6" w:space="0" w:color="000000"/>
              <w:right w:val="single" w:sz="6" w:space="0" w:color="000000"/>
            </w:tcBorders>
          </w:tcPr>
          <w:p w14:paraId="72B03960" w14:textId="77777777" w:rsidR="00FA7A12" w:rsidRDefault="00FA7A12">
            <w:pPr>
              <w:pStyle w:val="TableParagraph"/>
              <w:kinsoku w:val="0"/>
              <w:overflowPunct w:val="0"/>
              <w:rPr>
                <w:rFonts w:ascii="Times New Roman" w:eastAsiaTheme="minorEastAsia" w:cs="Times New Roman"/>
                <w:sz w:val="22"/>
                <w:szCs w:val="22"/>
              </w:rPr>
            </w:pPr>
          </w:p>
        </w:tc>
        <w:tc>
          <w:tcPr>
            <w:tcW w:w="2056" w:type="dxa"/>
            <w:gridSpan w:val="4"/>
            <w:tcBorders>
              <w:top w:val="single" w:sz="6" w:space="0" w:color="000000"/>
              <w:left w:val="single" w:sz="6" w:space="0" w:color="000000"/>
              <w:bottom w:val="single" w:sz="6" w:space="0" w:color="000000"/>
              <w:right w:val="single" w:sz="8" w:space="0" w:color="000000"/>
            </w:tcBorders>
          </w:tcPr>
          <w:p w14:paraId="6D961F0B" w14:textId="77777777" w:rsidR="00FA7A12" w:rsidRDefault="00FA7A12">
            <w:pPr>
              <w:pStyle w:val="TableParagraph"/>
              <w:kinsoku w:val="0"/>
              <w:overflowPunct w:val="0"/>
              <w:rPr>
                <w:rFonts w:ascii="Times New Roman" w:eastAsiaTheme="minorEastAsia" w:cs="Times New Roman"/>
                <w:sz w:val="22"/>
                <w:szCs w:val="22"/>
              </w:rPr>
            </w:pPr>
          </w:p>
        </w:tc>
        <w:tc>
          <w:tcPr>
            <w:tcW w:w="3025" w:type="dxa"/>
            <w:gridSpan w:val="3"/>
            <w:tcBorders>
              <w:top w:val="single" w:sz="6" w:space="0" w:color="000000"/>
              <w:left w:val="single" w:sz="8" w:space="0" w:color="000000"/>
              <w:bottom w:val="single" w:sz="6" w:space="0" w:color="000000"/>
              <w:right w:val="single" w:sz="12" w:space="0" w:color="000000"/>
            </w:tcBorders>
          </w:tcPr>
          <w:p w14:paraId="3331DCE9" w14:textId="77777777" w:rsidR="00FA7A12" w:rsidRDefault="00FA7A12">
            <w:pPr>
              <w:pStyle w:val="TableParagraph"/>
              <w:kinsoku w:val="0"/>
              <w:overflowPunct w:val="0"/>
              <w:rPr>
                <w:rFonts w:ascii="Times New Roman" w:eastAsiaTheme="minorEastAsia" w:cs="Times New Roman"/>
                <w:sz w:val="22"/>
                <w:szCs w:val="22"/>
              </w:rPr>
            </w:pPr>
          </w:p>
        </w:tc>
      </w:tr>
      <w:tr w:rsidR="00FA7A12" w14:paraId="2C790295" w14:textId="77777777">
        <w:trPr>
          <w:trHeight w:val="465"/>
        </w:trPr>
        <w:tc>
          <w:tcPr>
            <w:tcW w:w="628" w:type="dxa"/>
            <w:gridSpan w:val="2"/>
            <w:vMerge/>
            <w:tcBorders>
              <w:top w:val="nil"/>
              <w:left w:val="single" w:sz="12" w:space="0" w:color="000000"/>
              <w:bottom w:val="single" w:sz="6" w:space="0" w:color="000000"/>
              <w:right w:val="single" w:sz="6" w:space="0" w:color="000000"/>
            </w:tcBorders>
          </w:tcPr>
          <w:p w14:paraId="382356B8" w14:textId="77777777" w:rsidR="00FA7A12" w:rsidRDefault="00FA7A12">
            <w:pPr>
              <w:pStyle w:val="a3"/>
              <w:kinsoku w:val="0"/>
              <w:overflowPunct w:val="0"/>
              <w:spacing w:before="24"/>
              <w:ind w:left="844"/>
              <w:rPr>
                <w:sz w:val="2"/>
                <w:szCs w:val="2"/>
              </w:rPr>
            </w:pPr>
          </w:p>
        </w:tc>
        <w:tc>
          <w:tcPr>
            <w:tcW w:w="1771" w:type="dxa"/>
            <w:gridSpan w:val="8"/>
            <w:tcBorders>
              <w:top w:val="single" w:sz="6" w:space="0" w:color="000000"/>
              <w:left w:val="single" w:sz="6" w:space="0" w:color="000000"/>
              <w:bottom w:val="single" w:sz="6" w:space="0" w:color="000000"/>
              <w:right w:val="single" w:sz="6" w:space="0" w:color="000000"/>
            </w:tcBorders>
          </w:tcPr>
          <w:p w14:paraId="3EC2AA3C" w14:textId="77777777" w:rsidR="00FA7A12" w:rsidRDefault="00FA7A12">
            <w:pPr>
              <w:pStyle w:val="TableParagraph"/>
              <w:kinsoku w:val="0"/>
              <w:overflowPunct w:val="0"/>
              <w:rPr>
                <w:rFonts w:ascii="Times New Roman" w:eastAsiaTheme="minorEastAsia" w:cs="Times New Roman"/>
                <w:sz w:val="22"/>
                <w:szCs w:val="22"/>
              </w:rPr>
            </w:pPr>
          </w:p>
        </w:tc>
        <w:tc>
          <w:tcPr>
            <w:tcW w:w="964" w:type="dxa"/>
            <w:gridSpan w:val="2"/>
            <w:tcBorders>
              <w:top w:val="single" w:sz="6" w:space="0" w:color="000000"/>
              <w:left w:val="single" w:sz="6" w:space="0" w:color="000000"/>
              <w:bottom w:val="single" w:sz="6" w:space="0" w:color="000000"/>
              <w:right w:val="single" w:sz="6" w:space="0" w:color="000000"/>
            </w:tcBorders>
          </w:tcPr>
          <w:p w14:paraId="4D098E06" w14:textId="77777777" w:rsidR="00FA7A12" w:rsidRDefault="00FA7A12">
            <w:pPr>
              <w:pStyle w:val="TableParagraph"/>
              <w:kinsoku w:val="0"/>
              <w:overflowPunct w:val="0"/>
              <w:rPr>
                <w:rFonts w:ascii="Times New Roman" w:eastAsiaTheme="minorEastAsia" w:cs="Times New Roman"/>
                <w:sz w:val="22"/>
                <w:szCs w:val="22"/>
              </w:rPr>
            </w:pPr>
          </w:p>
        </w:tc>
        <w:tc>
          <w:tcPr>
            <w:tcW w:w="1778" w:type="dxa"/>
            <w:gridSpan w:val="7"/>
            <w:tcBorders>
              <w:top w:val="single" w:sz="6" w:space="0" w:color="000000"/>
              <w:left w:val="single" w:sz="6" w:space="0" w:color="000000"/>
              <w:bottom w:val="single" w:sz="6" w:space="0" w:color="000000"/>
              <w:right w:val="single" w:sz="6" w:space="0" w:color="000000"/>
            </w:tcBorders>
          </w:tcPr>
          <w:p w14:paraId="029A47F0" w14:textId="77777777" w:rsidR="00FA7A12" w:rsidRDefault="00FA7A12">
            <w:pPr>
              <w:pStyle w:val="TableParagraph"/>
              <w:kinsoku w:val="0"/>
              <w:overflowPunct w:val="0"/>
              <w:rPr>
                <w:rFonts w:ascii="Times New Roman" w:eastAsiaTheme="minorEastAsia" w:cs="Times New Roman"/>
                <w:sz w:val="22"/>
                <w:szCs w:val="22"/>
              </w:rPr>
            </w:pPr>
          </w:p>
        </w:tc>
        <w:tc>
          <w:tcPr>
            <w:tcW w:w="2056" w:type="dxa"/>
            <w:gridSpan w:val="4"/>
            <w:tcBorders>
              <w:top w:val="single" w:sz="6" w:space="0" w:color="000000"/>
              <w:left w:val="single" w:sz="6" w:space="0" w:color="000000"/>
              <w:bottom w:val="single" w:sz="6" w:space="0" w:color="000000"/>
              <w:right w:val="single" w:sz="8" w:space="0" w:color="000000"/>
            </w:tcBorders>
          </w:tcPr>
          <w:p w14:paraId="73C667CC" w14:textId="77777777" w:rsidR="00FA7A12" w:rsidRDefault="00FA7A12">
            <w:pPr>
              <w:pStyle w:val="TableParagraph"/>
              <w:kinsoku w:val="0"/>
              <w:overflowPunct w:val="0"/>
              <w:rPr>
                <w:rFonts w:ascii="Times New Roman" w:eastAsiaTheme="minorEastAsia" w:cs="Times New Roman"/>
                <w:sz w:val="22"/>
                <w:szCs w:val="22"/>
              </w:rPr>
            </w:pPr>
          </w:p>
        </w:tc>
        <w:tc>
          <w:tcPr>
            <w:tcW w:w="3025" w:type="dxa"/>
            <w:gridSpan w:val="3"/>
            <w:tcBorders>
              <w:top w:val="single" w:sz="6" w:space="0" w:color="000000"/>
              <w:left w:val="single" w:sz="8" w:space="0" w:color="000000"/>
              <w:bottom w:val="single" w:sz="6" w:space="0" w:color="000000"/>
              <w:right w:val="single" w:sz="12" w:space="0" w:color="000000"/>
            </w:tcBorders>
          </w:tcPr>
          <w:p w14:paraId="1D89045C" w14:textId="77777777" w:rsidR="00FA7A12" w:rsidRDefault="00FA7A12">
            <w:pPr>
              <w:pStyle w:val="TableParagraph"/>
              <w:kinsoku w:val="0"/>
              <w:overflowPunct w:val="0"/>
              <w:rPr>
                <w:rFonts w:ascii="Times New Roman" w:eastAsiaTheme="minorEastAsia" w:cs="Times New Roman"/>
                <w:sz w:val="22"/>
                <w:szCs w:val="22"/>
              </w:rPr>
            </w:pPr>
          </w:p>
        </w:tc>
      </w:tr>
      <w:tr w:rsidR="00F57BB5" w14:paraId="10A98FF3" w14:textId="77777777" w:rsidTr="00F57BB5">
        <w:trPr>
          <w:trHeight w:val="306"/>
        </w:trPr>
        <w:tc>
          <w:tcPr>
            <w:tcW w:w="628" w:type="dxa"/>
            <w:gridSpan w:val="2"/>
            <w:vMerge w:val="restart"/>
            <w:tcBorders>
              <w:top w:val="single" w:sz="6" w:space="0" w:color="000000"/>
              <w:left w:val="single" w:sz="12" w:space="0" w:color="000000"/>
              <w:right w:val="single" w:sz="6" w:space="0" w:color="000000"/>
            </w:tcBorders>
            <w:vAlign w:val="center"/>
          </w:tcPr>
          <w:p w14:paraId="040FF6FE" w14:textId="77777777" w:rsidR="00F57BB5" w:rsidRDefault="00F57BB5" w:rsidP="00F57BB5">
            <w:pPr>
              <w:pStyle w:val="TableParagraph"/>
              <w:kinsoku w:val="0"/>
              <w:overflowPunct w:val="0"/>
              <w:spacing w:line="320" w:lineRule="exact"/>
              <w:jc w:val="center"/>
              <w:rPr>
                <w:sz w:val="22"/>
                <w:szCs w:val="22"/>
              </w:rPr>
            </w:pPr>
            <w:proofErr w:type="gramStart"/>
            <w:r>
              <w:rPr>
                <w:rFonts w:hint="eastAsia"/>
                <w:sz w:val="22"/>
                <w:szCs w:val="22"/>
              </w:rPr>
              <w:t>繳</w:t>
            </w:r>
            <w:proofErr w:type="gramEnd"/>
          </w:p>
          <w:p w14:paraId="08735745" w14:textId="77777777" w:rsidR="00F57BB5" w:rsidRDefault="00F57BB5" w:rsidP="00F57BB5">
            <w:pPr>
              <w:pStyle w:val="TableParagraph"/>
              <w:kinsoku w:val="0"/>
              <w:overflowPunct w:val="0"/>
              <w:spacing w:line="320" w:lineRule="exact"/>
              <w:jc w:val="center"/>
              <w:rPr>
                <w:sz w:val="22"/>
                <w:szCs w:val="22"/>
              </w:rPr>
            </w:pPr>
            <w:r>
              <w:rPr>
                <w:rFonts w:hint="eastAsia"/>
                <w:sz w:val="22"/>
                <w:szCs w:val="22"/>
              </w:rPr>
              <w:t>交</w:t>
            </w:r>
          </w:p>
          <w:p w14:paraId="12CBFFE4" w14:textId="77777777" w:rsidR="00F57BB5" w:rsidRDefault="00F57BB5" w:rsidP="00F57BB5">
            <w:pPr>
              <w:pStyle w:val="TableParagraph"/>
              <w:kinsoku w:val="0"/>
              <w:overflowPunct w:val="0"/>
              <w:spacing w:line="320" w:lineRule="exact"/>
              <w:jc w:val="center"/>
              <w:rPr>
                <w:sz w:val="22"/>
                <w:szCs w:val="22"/>
              </w:rPr>
            </w:pPr>
            <w:r>
              <w:rPr>
                <w:rFonts w:hint="eastAsia"/>
                <w:sz w:val="22"/>
                <w:szCs w:val="22"/>
              </w:rPr>
              <w:t>證</w:t>
            </w:r>
          </w:p>
          <w:p w14:paraId="3964DAB5" w14:textId="4BE7B307" w:rsidR="00F57BB5" w:rsidRDefault="00F57BB5" w:rsidP="00F57BB5">
            <w:pPr>
              <w:pStyle w:val="TableParagraph"/>
              <w:kinsoku w:val="0"/>
              <w:overflowPunct w:val="0"/>
              <w:spacing w:line="320" w:lineRule="exact"/>
              <w:jc w:val="center"/>
              <w:rPr>
                <w:rFonts w:ascii="Times New Roman" w:eastAsiaTheme="minorEastAsia" w:cs="Times New Roman"/>
                <w:sz w:val="22"/>
                <w:szCs w:val="22"/>
              </w:rPr>
            </w:pPr>
            <w:r>
              <w:rPr>
                <w:rFonts w:hint="eastAsia"/>
                <w:sz w:val="22"/>
                <w:szCs w:val="22"/>
              </w:rPr>
              <w:t>件</w:t>
            </w:r>
          </w:p>
        </w:tc>
        <w:tc>
          <w:tcPr>
            <w:tcW w:w="9594" w:type="dxa"/>
            <w:gridSpan w:val="24"/>
            <w:tcBorders>
              <w:top w:val="single" w:sz="6" w:space="0" w:color="000000"/>
              <w:left w:val="single" w:sz="6" w:space="0" w:color="000000"/>
              <w:bottom w:val="none" w:sz="6" w:space="0" w:color="auto"/>
              <w:right w:val="single" w:sz="12" w:space="0" w:color="000000"/>
            </w:tcBorders>
          </w:tcPr>
          <w:p w14:paraId="6D271DA7" w14:textId="77777777" w:rsidR="00F57BB5" w:rsidRDefault="00F57BB5">
            <w:pPr>
              <w:pStyle w:val="TableParagraph"/>
              <w:tabs>
                <w:tab w:val="left" w:pos="2898"/>
                <w:tab w:val="left" w:pos="7188"/>
              </w:tabs>
              <w:kinsoku w:val="0"/>
              <w:overflowPunct w:val="0"/>
              <w:spacing w:line="286" w:lineRule="exact"/>
              <w:ind w:left="36"/>
              <w:rPr>
                <w:sz w:val="22"/>
                <w:szCs w:val="22"/>
              </w:rPr>
            </w:pPr>
            <w:r>
              <w:rPr>
                <w:rFonts w:hint="eastAsia"/>
                <w:sz w:val="22"/>
                <w:szCs w:val="22"/>
              </w:rPr>
              <w:t>□國民</w:t>
            </w:r>
            <w:r>
              <w:rPr>
                <w:rFonts w:hint="eastAsia"/>
                <w:spacing w:val="-3"/>
                <w:sz w:val="22"/>
                <w:szCs w:val="22"/>
              </w:rPr>
              <w:t>身</w:t>
            </w:r>
            <w:r>
              <w:rPr>
                <w:rFonts w:hint="eastAsia"/>
                <w:sz w:val="22"/>
                <w:szCs w:val="22"/>
              </w:rPr>
              <w:t>分證</w:t>
            </w:r>
            <w:r>
              <w:rPr>
                <w:sz w:val="22"/>
                <w:szCs w:val="22"/>
              </w:rPr>
              <w:tab/>
            </w:r>
            <w:r>
              <w:rPr>
                <w:rFonts w:hint="eastAsia"/>
                <w:sz w:val="22"/>
                <w:szCs w:val="22"/>
              </w:rPr>
              <w:t>□</w:t>
            </w:r>
            <w:r>
              <w:rPr>
                <w:rFonts w:hint="eastAsia"/>
                <w:spacing w:val="-3"/>
                <w:sz w:val="22"/>
                <w:szCs w:val="22"/>
              </w:rPr>
              <w:t>合</w:t>
            </w:r>
            <w:r>
              <w:rPr>
                <w:rFonts w:hint="eastAsia"/>
                <w:sz w:val="22"/>
                <w:szCs w:val="22"/>
              </w:rPr>
              <w:t>格教</w:t>
            </w:r>
            <w:r>
              <w:rPr>
                <w:rFonts w:hint="eastAsia"/>
                <w:spacing w:val="-3"/>
                <w:sz w:val="22"/>
                <w:szCs w:val="22"/>
              </w:rPr>
              <w:t>師</w:t>
            </w:r>
            <w:r>
              <w:rPr>
                <w:rFonts w:hint="eastAsia"/>
                <w:sz w:val="22"/>
                <w:szCs w:val="22"/>
              </w:rPr>
              <w:t>證書</w:t>
            </w:r>
            <w:r>
              <w:rPr>
                <w:sz w:val="22"/>
                <w:szCs w:val="22"/>
              </w:rPr>
              <w:t>/</w:t>
            </w:r>
            <w:r>
              <w:rPr>
                <w:rFonts w:hint="eastAsia"/>
                <w:spacing w:val="-3"/>
                <w:sz w:val="22"/>
                <w:szCs w:val="22"/>
              </w:rPr>
              <w:t>修</w:t>
            </w:r>
            <w:r>
              <w:rPr>
                <w:rFonts w:hint="eastAsia"/>
                <w:sz w:val="22"/>
                <w:szCs w:val="22"/>
              </w:rPr>
              <w:t>畢師資</w:t>
            </w:r>
            <w:r>
              <w:rPr>
                <w:rFonts w:hint="eastAsia"/>
                <w:spacing w:val="-3"/>
                <w:sz w:val="22"/>
                <w:szCs w:val="22"/>
              </w:rPr>
              <w:t>職</w:t>
            </w:r>
            <w:r>
              <w:rPr>
                <w:rFonts w:hint="eastAsia"/>
                <w:sz w:val="22"/>
                <w:szCs w:val="22"/>
              </w:rPr>
              <w:t>前教</w:t>
            </w:r>
            <w:r>
              <w:rPr>
                <w:rFonts w:hint="eastAsia"/>
                <w:spacing w:val="-3"/>
                <w:sz w:val="22"/>
                <w:szCs w:val="22"/>
              </w:rPr>
              <w:t>育</w:t>
            </w:r>
            <w:r>
              <w:rPr>
                <w:rFonts w:hint="eastAsia"/>
                <w:sz w:val="22"/>
                <w:szCs w:val="22"/>
              </w:rPr>
              <w:t>證明書</w:t>
            </w:r>
            <w:r>
              <w:rPr>
                <w:sz w:val="22"/>
                <w:szCs w:val="22"/>
              </w:rPr>
              <w:tab/>
            </w:r>
            <w:r>
              <w:rPr>
                <w:rFonts w:hint="eastAsia"/>
                <w:sz w:val="22"/>
                <w:szCs w:val="22"/>
              </w:rPr>
              <w:t>□身心</w:t>
            </w:r>
            <w:r>
              <w:rPr>
                <w:rFonts w:hint="eastAsia"/>
                <w:spacing w:val="-3"/>
                <w:sz w:val="22"/>
                <w:szCs w:val="22"/>
              </w:rPr>
              <w:t>障</w:t>
            </w:r>
            <w:r>
              <w:rPr>
                <w:rFonts w:hint="eastAsia"/>
                <w:sz w:val="22"/>
                <w:szCs w:val="22"/>
              </w:rPr>
              <w:t>礙手冊</w:t>
            </w:r>
          </w:p>
        </w:tc>
      </w:tr>
      <w:tr w:rsidR="00F57BB5" w14:paraId="7F37052D" w14:textId="77777777" w:rsidTr="009E4C57">
        <w:trPr>
          <w:trHeight w:val="1252"/>
        </w:trPr>
        <w:tc>
          <w:tcPr>
            <w:tcW w:w="628" w:type="dxa"/>
            <w:gridSpan w:val="2"/>
            <w:vMerge/>
            <w:tcBorders>
              <w:left w:val="single" w:sz="12" w:space="0" w:color="000000"/>
              <w:bottom w:val="single" w:sz="6" w:space="0" w:color="000000"/>
              <w:right w:val="single" w:sz="6" w:space="0" w:color="000000"/>
            </w:tcBorders>
          </w:tcPr>
          <w:p w14:paraId="54040F8E" w14:textId="6F09416C" w:rsidR="00F57BB5" w:rsidRDefault="00F57BB5" w:rsidP="00F57BB5">
            <w:pPr>
              <w:pStyle w:val="TableParagraph"/>
              <w:kinsoku w:val="0"/>
              <w:overflowPunct w:val="0"/>
              <w:spacing w:line="320" w:lineRule="exact"/>
              <w:ind w:right="187"/>
              <w:rPr>
                <w:sz w:val="22"/>
                <w:szCs w:val="22"/>
              </w:rPr>
            </w:pPr>
          </w:p>
        </w:tc>
        <w:tc>
          <w:tcPr>
            <w:tcW w:w="9594" w:type="dxa"/>
            <w:gridSpan w:val="24"/>
            <w:tcBorders>
              <w:top w:val="none" w:sz="6" w:space="0" w:color="auto"/>
              <w:left w:val="single" w:sz="6" w:space="0" w:color="000000"/>
              <w:bottom w:val="single" w:sz="6" w:space="0" w:color="000000"/>
              <w:right w:val="single" w:sz="12" w:space="0" w:color="000000"/>
            </w:tcBorders>
          </w:tcPr>
          <w:p w14:paraId="3AD58FDB" w14:textId="77777777" w:rsidR="00F57BB5" w:rsidRDefault="00F57BB5">
            <w:pPr>
              <w:pStyle w:val="TableParagraph"/>
              <w:tabs>
                <w:tab w:val="left" w:pos="2898"/>
              </w:tabs>
              <w:kinsoku w:val="0"/>
              <w:overflowPunct w:val="0"/>
              <w:spacing w:before="7"/>
              <w:ind w:left="36"/>
              <w:rPr>
                <w:sz w:val="22"/>
                <w:szCs w:val="22"/>
              </w:rPr>
            </w:pPr>
            <w:r>
              <w:rPr>
                <w:rFonts w:hint="eastAsia"/>
                <w:sz w:val="22"/>
                <w:szCs w:val="22"/>
              </w:rPr>
              <w:t>□最高</w:t>
            </w:r>
            <w:r>
              <w:rPr>
                <w:rFonts w:hint="eastAsia"/>
                <w:spacing w:val="-3"/>
                <w:sz w:val="22"/>
                <w:szCs w:val="22"/>
              </w:rPr>
              <w:t>學</w:t>
            </w:r>
            <w:r>
              <w:rPr>
                <w:rFonts w:hint="eastAsia"/>
                <w:sz w:val="22"/>
                <w:szCs w:val="22"/>
              </w:rPr>
              <w:t>歷畢</w:t>
            </w:r>
            <w:r>
              <w:rPr>
                <w:rFonts w:hint="eastAsia"/>
                <w:spacing w:val="-3"/>
                <w:sz w:val="22"/>
                <w:szCs w:val="22"/>
              </w:rPr>
              <w:t>業</w:t>
            </w:r>
            <w:r>
              <w:rPr>
                <w:rFonts w:hint="eastAsia"/>
                <w:sz w:val="22"/>
                <w:szCs w:val="22"/>
              </w:rPr>
              <w:t>證書</w:t>
            </w:r>
            <w:r>
              <w:rPr>
                <w:sz w:val="22"/>
                <w:szCs w:val="22"/>
              </w:rPr>
              <w:tab/>
            </w:r>
            <w:r>
              <w:rPr>
                <w:rFonts w:hint="eastAsia"/>
                <w:sz w:val="22"/>
                <w:szCs w:val="22"/>
              </w:rPr>
              <w:t>□</w:t>
            </w:r>
            <w:r>
              <w:rPr>
                <w:rFonts w:hint="eastAsia"/>
                <w:spacing w:val="-3"/>
                <w:sz w:val="22"/>
                <w:szCs w:val="22"/>
              </w:rPr>
              <w:t>各</w:t>
            </w:r>
            <w:r>
              <w:rPr>
                <w:rFonts w:hint="eastAsia"/>
                <w:sz w:val="22"/>
                <w:szCs w:val="22"/>
              </w:rPr>
              <w:t>項檢</w:t>
            </w:r>
            <w:r>
              <w:rPr>
                <w:rFonts w:hint="eastAsia"/>
                <w:spacing w:val="-3"/>
                <w:sz w:val="22"/>
                <w:szCs w:val="22"/>
              </w:rPr>
              <w:t>定</w:t>
            </w:r>
            <w:r>
              <w:rPr>
                <w:rFonts w:hint="eastAsia"/>
                <w:sz w:val="22"/>
                <w:szCs w:val="22"/>
              </w:rPr>
              <w:t>或語</w:t>
            </w:r>
            <w:r>
              <w:rPr>
                <w:rFonts w:hint="eastAsia"/>
                <w:spacing w:val="-3"/>
                <w:sz w:val="22"/>
                <w:szCs w:val="22"/>
              </w:rPr>
              <w:t>言認</w:t>
            </w:r>
            <w:r>
              <w:rPr>
                <w:rFonts w:hint="eastAsia"/>
                <w:sz w:val="22"/>
                <w:szCs w:val="22"/>
              </w:rPr>
              <w:t>證相關</w:t>
            </w:r>
            <w:r>
              <w:rPr>
                <w:rFonts w:hint="eastAsia"/>
                <w:spacing w:val="-3"/>
                <w:sz w:val="22"/>
                <w:szCs w:val="22"/>
              </w:rPr>
              <w:t>證</w:t>
            </w:r>
            <w:r>
              <w:rPr>
                <w:rFonts w:hint="eastAsia"/>
                <w:sz w:val="22"/>
                <w:szCs w:val="22"/>
              </w:rPr>
              <w:t>書</w:t>
            </w:r>
          </w:p>
          <w:p w14:paraId="2DFC9329" w14:textId="77777777" w:rsidR="00F57BB5" w:rsidRDefault="00F57BB5">
            <w:pPr>
              <w:pStyle w:val="TableParagraph"/>
              <w:tabs>
                <w:tab w:val="left" w:pos="2898"/>
              </w:tabs>
              <w:kinsoku w:val="0"/>
              <w:overflowPunct w:val="0"/>
              <w:spacing w:before="21"/>
              <w:ind w:left="36"/>
              <w:rPr>
                <w:sz w:val="22"/>
                <w:szCs w:val="22"/>
              </w:rPr>
            </w:pPr>
            <w:r>
              <w:rPr>
                <w:rFonts w:hint="eastAsia"/>
                <w:sz w:val="22"/>
                <w:szCs w:val="22"/>
              </w:rPr>
              <w:t>□切結書</w:t>
            </w:r>
            <w:r>
              <w:rPr>
                <w:sz w:val="22"/>
                <w:szCs w:val="22"/>
              </w:rPr>
              <w:tab/>
            </w:r>
            <w:r>
              <w:rPr>
                <w:rFonts w:hint="eastAsia"/>
                <w:sz w:val="22"/>
                <w:szCs w:val="22"/>
              </w:rPr>
              <w:t>□</w:t>
            </w:r>
            <w:r>
              <w:rPr>
                <w:rFonts w:hint="eastAsia"/>
                <w:spacing w:val="-3"/>
                <w:sz w:val="22"/>
                <w:szCs w:val="22"/>
              </w:rPr>
              <w:t>兵</w:t>
            </w:r>
            <w:r>
              <w:rPr>
                <w:rFonts w:hint="eastAsia"/>
                <w:sz w:val="22"/>
                <w:szCs w:val="22"/>
              </w:rPr>
              <w:t>役證</w:t>
            </w:r>
            <w:r>
              <w:rPr>
                <w:rFonts w:hint="eastAsia"/>
                <w:spacing w:val="-3"/>
                <w:sz w:val="22"/>
                <w:szCs w:val="22"/>
              </w:rPr>
              <w:t>件</w:t>
            </w:r>
            <w:r>
              <w:rPr>
                <w:rFonts w:hint="eastAsia"/>
                <w:sz w:val="22"/>
                <w:szCs w:val="22"/>
              </w:rPr>
              <w:t>或相</w:t>
            </w:r>
            <w:r>
              <w:rPr>
                <w:rFonts w:hint="eastAsia"/>
                <w:spacing w:val="-3"/>
                <w:sz w:val="22"/>
                <w:szCs w:val="22"/>
              </w:rPr>
              <w:t>關證</w:t>
            </w:r>
            <w:r>
              <w:rPr>
                <w:rFonts w:hint="eastAsia"/>
                <w:sz w:val="22"/>
                <w:szCs w:val="22"/>
              </w:rPr>
              <w:t>照</w:t>
            </w:r>
          </w:p>
          <w:p w14:paraId="4DA65420" w14:textId="77777777" w:rsidR="00F57BB5" w:rsidRDefault="00F57BB5">
            <w:pPr>
              <w:pStyle w:val="TableParagraph"/>
              <w:tabs>
                <w:tab w:val="left" w:pos="2898"/>
              </w:tabs>
              <w:kinsoku w:val="0"/>
              <w:overflowPunct w:val="0"/>
              <w:spacing w:before="21" w:line="298" w:lineRule="exact"/>
              <w:ind w:left="36"/>
              <w:rPr>
                <w:sz w:val="22"/>
                <w:szCs w:val="22"/>
              </w:rPr>
            </w:pPr>
            <w:r>
              <w:rPr>
                <w:rFonts w:hint="eastAsia"/>
                <w:sz w:val="22"/>
                <w:szCs w:val="22"/>
              </w:rPr>
              <w:t>□應試證</w:t>
            </w:r>
            <w:r>
              <w:rPr>
                <w:sz w:val="22"/>
                <w:szCs w:val="22"/>
              </w:rPr>
              <w:tab/>
            </w:r>
            <w:r>
              <w:rPr>
                <w:rFonts w:hint="eastAsia"/>
                <w:sz w:val="22"/>
                <w:szCs w:val="22"/>
              </w:rPr>
              <w:t>□</w:t>
            </w:r>
            <w:r>
              <w:rPr>
                <w:rFonts w:hint="eastAsia"/>
                <w:spacing w:val="-3"/>
                <w:sz w:val="22"/>
                <w:szCs w:val="22"/>
              </w:rPr>
              <w:t>匯</w:t>
            </w:r>
            <w:r>
              <w:rPr>
                <w:rFonts w:hint="eastAsia"/>
                <w:sz w:val="22"/>
                <w:szCs w:val="22"/>
              </w:rPr>
              <w:t>款收據</w:t>
            </w:r>
          </w:p>
          <w:p w14:paraId="00F62D5D" w14:textId="385DB915" w:rsidR="00F57BB5" w:rsidRPr="00DB6065" w:rsidRDefault="00F57BB5">
            <w:pPr>
              <w:pStyle w:val="TableParagraph"/>
              <w:kinsoku w:val="0"/>
              <w:overflowPunct w:val="0"/>
              <w:spacing w:line="270" w:lineRule="exact"/>
              <w:ind w:left="36"/>
              <w:rPr>
                <w:sz w:val="22"/>
                <w:szCs w:val="22"/>
              </w:rPr>
            </w:pPr>
            <w:r>
              <w:rPr>
                <w:rFonts w:hint="eastAsia"/>
                <w:sz w:val="22"/>
                <w:szCs w:val="22"/>
              </w:rPr>
              <w:t>□最近三個月內</w:t>
            </w:r>
            <w:r>
              <w:rPr>
                <w:sz w:val="22"/>
                <w:szCs w:val="22"/>
              </w:rPr>
              <w:t>2</w:t>
            </w:r>
            <w:r>
              <w:rPr>
                <w:rFonts w:hint="eastAsia"/>
                <w:sz w:val="22"/>
                <w:szCs w:val="22"/>
              </w:rPr>
              <w:t>吋正面脫帽半身照片</w:t>
            </w:r>
            <w:r>
              <w:rPr>
                <w:sz w:val="22"/>
                <w:szCs w:val="22"/>
              </w:rPr>
              <w:t>2</w:t>
            </w:r>
            <w:r>
              <w:rPr>
                <w:rFonts w:hint="eastAsia"/>
                <w:sz w:val="22"/>
                <w:szCs w:val="22"/>
              </w:rPr>
              <w:t>張</w:t>
            </w:r>
            <w:r>
              <w:rPr>
                <w:sz w:val="22"/>
                <w:szCs w:val="22"/>
              </w:rPr>
              <w:t>(</w:t>
            </w:r>
            <w:r>
              <w:rPr>
                <w:rFonts w:hint="eastAsia"/>
                <w:sz w:val="22"/>
                <w:szCs w:val="22"/>
              </w:rPr>
              <w:t>請分別黏貼於報名表及甄選應試證</w:t>
            </w:r>
            <w:r>
              <w:rPr>
                <w:sz w:val="22"/>
                <w:szCs w:val="22"/>
              </w:rPr>
              <w:t>)</w:t>
            </w:r>
          </w:p>
        </w:tc>
      </w:tr>
      <w:tr w:rsidR="00FA7A12" w14:paraId="2EF3084A" w14:textId="77777777">
        <w:trPr>
          <w:trHeight w:val="630"/>
        </w:trPr>
        <w:tc>
          <w:tcPr>
            <w:tcW w:w="1841" w:type="dxa"/>
            <w:gridSpan w:val="7"/>
            <w:tcBorders>
              <w:top w:val="single" w:sz="6" w:space="0" w:color="000000"/>
              <w:left w:val="single" w:sz="12" w:space="0" w:color="000000"/>
              <w:bottom w:val="single" w:sz="12" w:space="0" w:color="000000"/>
              <w:right w:val="none" w:sz="6" w:space="0" w:color="auto"/>
            </w:tcBorders>
          </w:tcPr>
          <w:p w14:paraId="7CCE789F" w14:textId="77777777" w:rsidR="00FA7A12" w:rsidRDefault="006F19FB">
            <w:pPr>
              <w:pStyle w:val="TableParagraph"/>
              <w:kinsoku w:val="0"/>
              <w:overflowPunct w:val="0"/>
              <w:spacing w:before="115"/>
              <w:ind w:left="25"/>
              <w:rPr>
                <w:sz w:val="28"/>
                <w:szCs w:val="28"/>
              </w:rPr>
            </w:pPr>
            <w:r>
              <w:rPr>
                <w:rFonts w:hint="eastAsia"/>
                <w:sz w:val="28"/>
                <w:szCs w:val="28"/>
              </w:rPr>
              <w:t>填表人簽章：</w:t>
            </w:r>
          </w:p>
        </w:tc>
        <w:tc>
          <w:tcPr>
            <w:tcW w:w="218" w:type="dxa"/>
            <w:tcBorders>
              <w:top w:val="single" w:sz="6" w:space="0" w:color="000000"/>
              <w:left w:val="none" w:sz="6" w:space="0" w:color="auto"/>
              <w:bottom w:val="single" w:sz="12" w:space="0" w:color="000000"/>
              <w:right w:val="none" w:sz="6" w:space="0" w:color="auto"/>
            </w:tcBorders>
          </w:tcPr>
          <w:p w14:paraId="17F65916" w14:textId="77777777" w:rsidR="00FA7A12" w:rsidRDefault="00FA7A12">
            <w:pPr>
              <w:pStyle w:val="TableParagraph"/>
              <w:kinsoku w:val="0"/>
              <w:overflowPunct w:val="0"/>
              <w:rPr>
                <w:rFonts w:ascii="Times New Roman" w:eastAsiaTheme="minorEastAsia" w:cs="Times New Roman"/>
                <w:sz w:val="22"/>
                <w:szCs w:val="22"/>
              </w:rPr>
            </w:pPr>
          </w:p>
        </w:tc>
        <w:tc>
          <w:tcPr>
            <w:tcW w:w="265" w:type="dxa"/>
            <w:tcBorders>
              <w:top w:val="single" w:sz="6" w:space="0" w:color="000000"/>
              <w:left w:val="none" w:sz="6" w:space="0" w:color="auto"/>
              <w:bottom w:val="single" w:sz="12" w:space="0" w:color="000000"/>
              <w:right w:val="none" w:sz="6" w:space="0" w:color="auto"/>
            </w:tcBorders>
          </w:tcPr>
          <w:p w14:paraId="60C45511" w14:textId="77777777" w:rsidR="00FA7A12" w:rsidRDefault="00FA7A12">
            <w:pPr>
              <w:pStyle w:val="TableParagraph"/>
              <w:kinsoku w:val="0"/>
              <w:overflowPunct w:val="0"/>
              <w:rPr>
                <w:rFonts w:ascii="Times New Roman" w:eastAsiaTheme="minorEastAsia" w:cs="Times New Roman"/>
                <w:sz w:val="22"/>
                <w:szCs w:val="22"/>
              </w:rPr>
            </w:pPr>
          </w:p>
        </w:tc>
        <w:tc>
          <w:tcPr>
            <w:tcW w:w="558" w:type="dxa"/>
            <w:gridSpan w:val="2"/>
            <w:tcBorders>
              <w:top w:val="single" w:sz="6" w:space="0" w:color="000000"/>
              <w:left w:val="none" w:sz="6" w:space="0" w:color="auto"/>
              <w:bottom w:val="single" w:sz="12" w:space="0" w:color="000000"/>
              <w:right w:val="none" w:sz="6" w:space="0" w:color="auto"/>
            </w:tcBorders>
          </w:tcPr>
          <w:p w14:paraId="6700503B" w14:textId="77777777" w:rsidR="00FA7A12" w:rsidRDefault="00FA7A12">
            <w:pPr>
              <w:pStyle w:val="TableParagraph"/>
              <w:kinsoku w:val="0"/>
              <w:overflowPunct w:val="0"/>
              <w:rPr>
                <w:rFonts w:ascii="Times New Roman" w:eastAsiaTheme="minorEastAsia" w:cs="Times New Roman"/>
                <w:sz w:val="22"/>
                <w:szCs w:val="22"/>
              </w:rPr>
            </w:pPr>
          </w:p>
        </w:tc>
        <w:tc>
          <w:tcPr>
            <w:tcW w:w="481" w:type="dxa"/>
            <w:tcBorders>
              <w:top w:val="single" w:sz="6" w:space="0" w:color="000000"/>
              <w:left w:val="none" w:sz="6" w:space="0" w:color="auto"/>
              <w:bottom w:val="single" w:sz="12" w:space="0" w:color="000000"/>
              <w:right w:val="none" w:sz="6" w:space="0" w:color="auto"/>
            </w:tcBorders>
          </w:tcPr>
          <w:p w14:paraId="1212C639" w14:textId="77777777" w:rsidR="00FA7A12" w:rsidRDefault="00FA7A12">
            <w:pPr>
              <w:pStyle w:val="TableParagraph"/>
              <w:kinsoku w:val="0"/>
              <w:overflowPunct w:val="0"/>
              <w:rPr>
                <w:rFonts w:ascii="Times New Roman" w:eastAsiaTheme="minorEastAsia" w:cs="Times New Roman"/>
                <w:sz w:val="22"/>
                <w:szCs w:val="22"/>
              </w:rPr>
            </w:pPr>
          </w:p>
        </w:tc>
        <w:tc>
          <w:tcPr>
            <w:tcW w:w="542" w:type="dxa"/>
            <w:gridSpan w:val="2"/>
            <w:tcBorders>
              <w:top w:val="single" w:sz="6" w:space="0" w:color="000000"/>
              <w:left w:val="none" w:sz="6" w:space="0" w:color="auto"/>
              <w:bottom w:val="single" w:sz="12" w:space="0" w:color="000000"/>
              <w:right w:val="none" w:sz="6" w:space="0" w:color="auto"/>
            </w:tcBorders>
          </w:tcPr>
          <w:p w14:paraId="754B2390" w14:textId="77777777" w:rsidR="00FA7A12" w:rsidRDefault="00FA7A12">
            <w:pPr>
              <w:pStyle w:val="TableParagraph"/>
              <w:kinsoku w:val="0"/>
              <w:overflowPunct w:val="0"/>
              <w:rPr>
                <w:rFonts w:ascii="Times New Roman" w:eastAsiaTheme="minorEastAsia" w:cs="Times New Roman"/>
                <w:sz w:val="22"/>
                <w:szCs w:val="22"/>
              </w:rPr>
            </w:pPr>
          </w:p>
        </w:tc>
        <w:tc>
          <w:tcPr>
            <w:tcW w:w="350" w:type="dxa"/>
            <w:tcBorders>
              <w:top w:val="single" w:sz="6" w:space="0" w:color="000000"/>
              <w:left w:val="none" w:sz="6" w:space="0" w:color="auto"/>
              <w:bottom w:val="single" w:sz="12" w:space="0" w:color="000000"/>
              <w:right w:val="none" w:sz="6" w:space="0" w:color="auto"/>
            </w:tcBorders>
          </w:tcPr>
          <w:p w14:paraId="5EA0479E" w14:textId="77777777" w:rsidR="00FA7A12" w:rsidRDefault="00FA7A12">
            <w:pPr>
              <w:pStyle w:val="TableParagraph"/>
              <w:kinsoku w:val="0"/>
              <w:overflowPunct w:val="0"/>
              <w:rPr>
                <w:rFonts w:ascii="Times New Roman" w:eastAsiaTheme="minorEastAsia" w:cs="Times New Roman"/>
                <w:sz w:val="22"/>
                <w:szCs w:val="22"/>
              </w:rPr>
            </w:pPr>
          </w:p>
        </w:tc>
        <w:tc>
          <w:tcPr>
            <w:tcW w:w="436" w:type="dxa"/>
            <w:gridSpan w:val="2"/>
            <w:tcBorders>
              <w:top w:val="single" w:sz="6" w:space="0" w:color="000000"/>
              <w:left w:val="none" w:sz="6" w:space="0" w:color="auto"/>
              <w:bottom w:val="single" w:sz="12" w:space="0" w:color="000000"/>
              <w:right w:val="none" w:sz="6" w:space="0" w:color="auto"/>
            </w:tcBorders>
          </w:tcPr>
          <w:p w14:paraId="45E85F6D" w14:textId="77777777" w:rsidR="00FA7A12" w:rsidRDefault="00FA7A12">
            <w:pPr>
              <w:pStyle w:val="TableParagraph"/>
              <w:kinsoku w:val="0"/>
              <w:overflowPunct w:val="0"/>
              <w:rPr>
                <w:rFonts w:ascii="Times New Roman" w:eastAsiaTheme="minorEastAsia" w:cs="Times New Roman"/>
                <w:sz w:val="22"/>
                <w:szCs w:val="22"/>
              </w:rPr>
            </w:pPr>
          </w:p>
        </w:tc>
        <w:tc>
          <w:tcPr>
            <w:tcW w:w="338" w:type="dxa"/>
            <w:tcBorders>
              <w:top w:val="single" w:sz="6" w:space="0" w:color="000000"/>
              <w:left w:val="none" w:sz="6" w:space="0" w:color="auto"/>
              <w:bottom w:val="single" w:sz="12" w:space="0" w:color="000000"/>
              <w:right w:val="none" w:sz="6" w:space="0" w:color="auto"/>
            </w:tcBorders>
          </w:tcPr>
          <w:p w14:paraId="7EA1A911" w14:textId="77777777" w:rsidR="00FA7A12" w:rsidRDefault="00FA7A12">
            <w:pPr>
              <w:pStyle w:val="TableParagraph"/>
              <w:kinsoku w:val="0"/>
              <w:overflowPunct w:val="0"/>
              <w:rPr>
                <w:rFonts w:ascii="Times New Roman" w:eastAsiaTheme="minorEastAsia" w:cs="Times New Roman"/>
                <w:sz w:val="22"/>
                <w:szCs w:val="22"/>
              </w:rPr>
            </w:pPr>
          </w:p>
        </w:tc>
        <w:tc>
          <w:tcPr>
            <w:tcW w:w="112" w:type="dxa"/>
            <w:tcBorders>
              <w:top w:val="single" w:sz="6" w:space="0" w:color="000000"/>
              <w:left w:val="none" w:sz="6" w:space="0" w:color="auto"/>
              <w:bottom w:val="single" w:sz="12" w:space="0" w:color="000000"/>
              <w:right w:val="none" w:sz="6" w:space="0" w:color="auto"/>
            </w:tcBorders>
          </w:tcPr>
          <w:p w14:paraId="1ADFF487" w14:textId="77777777" w:rsidR="00FA7A12" w:rsidRDefault="00FA7A12">
            <w:pPr>
              <w:pStyle w:val="TableParagraph"/>
              <w:kinsoku w:val="0"/>
              <w:overflowPunct w:val="0"/>
              <w:rPr>
                <w:rFonts w:ascii="Times New Roman" w:eastAsiaTheme="minorEastAsia" w:cs="Times New Roman"/>
                <w:sz w:val="22"/>
                <w:szCs w:val="22"/>
              </w:rPr>
            </w:pPr>
          </w:p>
        </w:tc>
        <w:tc>
          <w:tcPr>
            <w:tcW w:w="1044" w:type="dxa"/>
            <w:tcBorders>
              <w:top w:val="single" w:sz="6" w:space="0" w:color="000000"/>
              <w:left w:val="none" w:sz="6" w:space="0" w:color="auto"/>
              <w:bottom w:val="single" w:sz="12" w:space="0" w:color="000000"/>
              <w:right w:val="none" w:sz="6" w:space="0" w:color="auto"/>
            </w:tcBorders>
          </w:tcPr>
          <w:p w14:paraId="1CB4A28E" w14:textId="77777777" w:rsidR="00FA7A12" w:rsidRDefault="006F19FB">
            <w:pPr>
              <w:pStyle w:val="TableParagraph"/>
              <w:kinsoku w:val="0"/>
              <w:overflowPunct w:val="0"/>
              <w:spacing w:before="115"/>
              <w:ind w:left="224"/>
              <w:rPr>
                <w:sz w:val="28"/>
                <w:szCs w:val="28"/>
              </w:rPr>
            </w:pPr>
            <w:r>
              <w:rPr>
                <w:rFonts w:hint="eastAsia"/>
                <w:sz w:val="28"/>
                <w:szCs w:val="28"/>
              </w:rPr>
              <w:t>簽章</w:t>
            </w:r>
          </w:p>
        </w:tc>
        <w:tc>
          <w:tcPr>
            <w:tcW w:w="81" w:type="dxa"/>
            <w:tcBorders>
              <w:top w:val="single" w:sz="6" w:space="0" w:color="000000"/>
              <w:left w:val="none" w:sz="6" w:space="0" w:color="auto"/>
              <w:bottom w:val="single" w:sz="12" w:space="0" w:color="000000"/>
              <w:right w:val="none" w:sz="6" w:space="0" w:color="auto"/>
            </w:tcBorders>
          </w:tcPr>
          <w:p w14:paraId="58CCEE50" w14:textId="77777777" w:rsidR="00FA7A12" w:rsidRDefault="00FA7A12">
            <w:pPr>
              <w:pStyle w:val="TableParagraph"/>
              <w:kinsoku w:val="0"/>
              <w:overflowPunct w:val="0"/>
              <w:rPr>
                <w:rFonts w:ascii="Times New Roman" w:eastAsiaTheme="minorEastAsia" w:cs="Times New Roman"/>
                <w:sz w:val="22"/>
                <w:szCs w:val="22"/>
              </w:rPr>
            </w:pPr>
          </w:p>
        </w:tc>
        <w:tc>
          <w:tcPr>
            <w:tcW w:w="737" w:type="dxa"/>
            <w:tcBorders>
              <w:top w:val="single" w:sz="6" w:space="0" w:color="000000"/>
              <w:left w:val="none" w:sz="6" w:space="0" w:color="auto"/>
              <w:bottom w:val="single" w:sz="12" w:space="0" w:color="000000"/>
              <w:right w:val="none" w:sz="6" w:space="0" w:color="auto"/>
            </w:tcBorders>
          </w:tcPr>
          <w:p w14:paraId="48DF4CE7" w14:textId="77777777" w:rsidR="00FA7A12" w:rsidRDefault="00FA7A12">
            <w:pPr>
              <w:pStyle w:val="TableParagraph"/>
              <w:kinsoku w:val="0"/>
              <w:overflowPunct w:val="0"/>
              <w:rPr>
                <w:rFonts w:ascii="Times New Roman" w:eastAsiaTheme="minorEastAsia" w:cs="Times New Roman"/>
                <w:sz w:val="22"/>
                <w:szCs w:val="22"/>
              </w:rPr>
            </w:pPr>
          </w:p>
        </w:tc>
        <w:tc>
          <w:tcPr>
            <w:tcW w:w="194" w:type="dxa"/>
            <w:tcBorders>
              <w:top w:val="single" w:sz="6" w:space="0" w:color="000000"/>
              <w:left w:val="none" w:sz="6" w:space="0" w:color="auto"/>
              <w:bottom w:val="single" w:sz="12" w:space="0" w:color="000000"/>
              <w:right w:val="single" w:sz="4" w:space="0" w:color="000000"/>
            </w:tcBorders>
          </w:tcPr>
          <w:p w14:paraId="39960B97" w14:textId="77777777" w:rsidR="00FA7A12" w:rsidRDefault="00FA7A12">
            <w:pPr>
              <w:pStyle w:val="TableParagraph"/>
              <w:kinsoku w:val="0"/>
              <w:overflowPunct w:val="0"/>
              <w:rPr>
                <w:rFonts w:ascii="Times New Roman" w:eastAsiaTheme="minorEastAsia" w:cs="Times New Roman"/>
                <w:sz w:val="22"/>
                <w:szCs w:val="22"/>
              </w:rPr>
            </w:pPr>
          </w:p>
        </w:tc>
        <w:tc>
          <w:tcPr>
            <w:tcW w:w="2080" w:type="dxa"/>
            <w:gridSpan w:val="2"/>
            <w:tcBorders>
              <w:top w:val="single" w:sz="6" w:space="0" w:color="000000"/>
              <w:left w:val="single" w:sz="4" w:space="0" w:color="000000"/>
              <w:bottom w:val="single" w:sz="12" w:space="0" w:color="000000"/>
              <w:right w:val="none" w:sz="6" w:space="0" w:color="auto"/>
            </w:tcBorders>
          </w:tcPr>
          <w:p w14:paraId="4C47793F" w14:textId="77777777" w:rsidR="00FA7A12" w:rsidRDefault="006F19FB">
            <w:pPr>
              <w:pStyle w:val="TableParagraph"/>
              <w:tabs>
                <w:tab w:val="left" w:pos="1523"/>
              </w:tabs>
              <w:kinsoku w:val="0"/>
              <w:overflowPunct w:val="0"/>
              <w:spacing w:before="145"/>
              <w:ind w:left="563"/>
            </w:pPr>
            <w:r>
              <w:rPr>
                <w:rFonts w:hint="eastAsia"/>
              </w:rPr>
              <w:t>年</w:t>
            </w:r>
            <w:r>
              <w:tab/>
            </w:r>
            <w:r>
              <w:rPr>
                <w:rFonts w:hint="eastAsia"/>
              </w:rPr>
              <w:t>月</w:t>
            </w:r>
          </w:p>
        </w:tc>
        <w:tc>
          <w:tcPr>
            <w:tcW w:w="945" w:type="dxa"/>
            <w:tcBorders>
              <w:top w:val="single" w:sz="6" w:space="0" w:color="000000"/>
              <w:left w:val="none" w:sz="6" w:space="0" w:color="auto"/>
              <w:bottom w:val="single" w:sz="12" w:space="0" w:color="000000"/>
              <w:right w:val="single" w:sz="12" w:space="0" w:color="000000"/>
            </w:tcBorders>
          </w:tcPr>
          <w:p w14:paraId="6D03341C" w14:textId="77777777" w:rsidR="00FA7A12" w:rsidRDefault="006F19FB">
            <w:pPr>
              <w:pStyle w:val="TableParagraph"/>
              <w:kinsoku w:val="0"/>
              <w:overflowPunct w:val="0"/>
              <w:spacing w:before="145"/>
              <w:ind w:left="288"/>
            </w:pPr>
            <w:r>
              <w:rPr>
                <w:rFonts w:hint="eastAsia"/>
              </w:rPr>
              <w:t>日</w:t>
            </w:r>
          </w:p>
        </w:tc>
      </w:tr>
      <w:tr w:rsidR="00FA7A12" w14:paraId="1FBB0789" w14:textId="77777777">
        <w:trPr>
          <w:trHeight w:val="452"/>
        </w:trPr>
        <w:tc>
          <w:tcPr>
            <w:tcW w:w="1135" w:type="dxa"/>
            <w:gridSpan w:val="5"/>
            <w:vMerge w:val="restart"/>
            <w:tcBorders>
              <w:top w:val="single" w:sz="12" w:space="0" w:color="000000"/>
              <w:left w:val="single" w:sz="12" w:space="0" w:color="000000"/>
              <w:bottom w:val="single" w:sz="8" w:space="0" w:color="000000"/>
              <w:right w:val="single" w:sz="6" w:space="0" w:color="000000"/>
            </w:tcBorders>
          </w:tcPr>
          <w:p w14:paraId="3C91CAF0" w14:textId="77777777" w:rsidR="00FA7A12" w:rsidRDefault="006F19FB">
            <w:pPr>
              <w:pStyle w:val="TableParagraph"/>
              <w:kinsoku w:val="0"/>
              <w:overflowPunct w:val="0"/>
              <w:spacing w:before="202" w:line="301" w:lineRule="exact"/>
              <w:ind w:left="268"/>
            </w:pPr>
            <w:r>
              <w:rPr>
                <w:rFonts w:hint="eastAsia"/>
              </w:rPr>
              <w:t>審</w:t>
            </w:r>
            <w:r>
              <w:t xml:space="preserve"> </w:t>
            </w:r>
            <w:r>
              <w:rPr>
                <w:rFonts w:hint="eastAsia"/>
              </w:rPr>
              <w:t>查</w:t>
            </w:r>
          </w:p>
          <w:p w14:paraId="40231AAD" w14:textId="77777777" w:rsidR="00FA7A12" w:rsidRDefault="006F19FB">
            <w:pPr>
              <w:pStyle w:val="TableParagraph"/>
              <w:kinsoku w:val="0"/>
              <w:overflowPunct w:val="0"/>
              <w:spacing w:line="301" w:lineRule="exact"/>
              <w:ind w:left="268"/>
            </w:pPr>
            <w:r>
              <w:rPr>
                <w:rFonts w:hint="eastAsia"/>
              </w:rPr>
              <w:t>結</w:t>
            </w:r>
            <w:r>
              <w:t xml:space="preserve"> </w:t>
            </w:r>
            <w:r>
              <w:rPr>
                <w:rFonts w:hint="eastAsia"/>
              </w:rPr>
              <w:t>果</w:t>
            </w:r>
          </w:p>
        </w:tc>
        <w:tc>
          <w:tcPr>
            <w:tcW w:w="2770" w:type="dxa"/>
            <w:gridSpan w:val="9"/>
            <w:tcBorders>
              <w:top w:val="single" w:sz="12" w:space="0" w:color="000000"/>
              <w:left w:val="single" w:sz="6" w:space="0" w:color="000000"/>
              <w:bottom w:val="single" w:sz="6" w:space="0" w:color="000000"/>
              <w:right w:val="single" w:sz="6" w:space="0" w:color="000000"/>
            </w:tcBorders>
          </w:tcPr>
          <w:p w14:paraId="1DC32F40" w14:textId="77777777" w:rsidR="00FA7A12" w:rsidRDefault="006F19FB">
            <w:pPr>
              <w:pStyle w:val="TableParagraph"/>
              <w:kinsoku w:val="0"/>
              <w:overflowPunct w:val="0"/>
              <w:spacing w:before="28"/>
              <w:ind w:left="41"/>
              <w:rPr>
                <w:b/>
                <w:bCs/>
                <w:sz w:val="28"/>
                <w:szCs w:val="28"/>
              </w:rPr>
            </w:pPr>
            <w:r>
              <w:rPr>
                <w:rFonts w:hint="eastAsia"/>
                <w:b/>
                <w:bCs/>
                <w:sz w:val="28"/>
                <w:szCs w:val="28"/>
              </w:rPr>
              <w:t>□資格符合</w:t>
            </w:r>
          </w:p>
        </w:tc>
        <w:tc>
          <w:tcPr>
            <w:tcW w:w="1124" w:type="dxa"/>
            <w:gridSpan w:val="4"/>
            <w:vMerge w:val="restart"/>
            <w:tcBorders>
              <w:top w:val="single" w:sz="12" w:space="0" w:color="000000"/>
              <w:left w:val="single" w:sz="6" w:space="0" w:color="000000"/>
              <w:bottom w:val="single" w:sz="8" w:space="0" w:color="000000"/>
              <w:right w:val="single" w:sz="6" w:space="0" w:color="000000"/>
            </w:tcBorders>
          </w:tcPr>
          <w:p w14:paraId="63F859E7" w14:textId="77777777" w:rsidR="00FA7A12" w:rsidRDefault="00FA7A12">
            <w:pPr>
              <w:pStyle w:val="TableParagraph"/>
              <w:kinsoku w:val="0"/>
              <w:overflowPunct w:val="0"/>
              <w:spacing w:before="5"/>
              <w:rPr>
                <w:sz w:val="23"/>
                <w:szCs w:val="23"/>
              </w:rPr>
            </w:pPr>
          </w:p>
          <w:p w14:paraId="499DE0D6" w14:textId="77777777" w:rsidR="00FA7A12" w:rsidRDefault="006F19FB">
            <w:pPr>
              <w:pStyle w:val="TableParagraph"/>
              <w:kinsoku w:val="0"/>
              <w:overflowPunct w:val="0"/>
              <w:ind w:left="55"/>
            </w:pPr>
            <w:r>
              <w:rPr>
                <w:rFonts w:hint="eastAsia"/>
              </w:rPr>
              <w:t>初審簽章</w:t>
            </w:r>
          </w:p>
        </w:tc>
        <w:tc>
          <w:tcPr>
            <w:tcW w:w="2168" w:type="dxa"/>
            <w:gridSpan w:val="5"/>
            <w:vMerge w:val="restart"/>
            <w:tcBorders>
              <w:top w:val="single" w:sz="12" w:space="0" w:color="000000"/>
              <w:left w:val="single" w:sz="6" w:space="0" w:color="000000"/>
              <w:bottom w:val="single" w:sz="8" w:space="0" w:color="000000"/>
              <w:right w:val="single" w:sz="4" w:space="0" w:color="000000"/>
            </w:tcBorders>
          </w:tcPr>
          <w:p w14:paraId="48C75D7D" w14:textId="77777777" w:rsidR="00FA7A12" w:rsidRDefault="00FA7A12">
            <w:pPr>
              <w:pStyle w:val="TableParagraph"/>
              <w:kinsoku w:val="0"/>
              <w:overflowPunct w:val="0"/>
              <w:rPr>
                <w:rFonts w:ascii="Times New Roman" w:eastAsiaTheme="minorEastAsia" w:cs="Times New Roman"/>
                <w:sz w:val="22"/>
                <w:szCs w:val="22"/>
              </w:rPr>
            </w:pPr>
          </w:p>
        </w:tc>
        <w:tc>
          <w:tcPr>
            <w:tcW w:w="1135" w:type="dxa"/>
            <w:vMerge w:val="restart"/>
            <w:tcBorders>
              <w:top w:val="single" w:sz="12" w:space="0" w:color="000000"/>
              <w:left w:val="single" w:sz="4" w:space="0" w:color="000000"/>
              <w:bottom w:val="single" w:sz="8" w:space="0" w:color="000000"/>
              <w:right w:val="single" w:sz="4" w:space="0" w:color="000000"/>
            </w:tcBorders>
          </w:tcPr>
          <w:p w14:paraId="235A65E5" w14:textId="77777777" w:rsidR="00FA7A12" w:rsidRDefault="00FA7A12">
            <w:pPr>
              <w:pStyle w:val="TableParagraph"/>
              <w:kinsoku w:val="0"/>
              <w:overflowPunct w:val="0"/>
              <w:spacing w:before="5"/>
              <w:rPr>
                <w:sz w:val="23"/>
                <w:szCs w:val="23"/>
              </w:rPr>
            </w:pPr>
          </w:p>
          <w:p w14:paraId="5E03C1BB" w14:textId="77777777" w:rsidR="00FA7A12" w:rsidRDefault="006F19FB">
            <w:pPr>
              <w:pStyle w:val="TableParagraph"/>
              <w:kinsoku w:val="0"/>
              <w:overflowPunct w:val="0"/>
              <w:ind w:left="83"/>
            </w:pPr>
            <w:proofErr w:type="gramStart"/>
            <w:r>
              <w:rPr>
                <w:rFonts w:hint="eastAsia"/>
              </w:rPr>
              <w:t>複</w:t>
            </w:r>
            <w:proofErr w:type="gramEnd"/>
            <w:r>
              <w:rPr>
                <w:rFonts w:hint="eastAsia"/>
              </w:rPr>
              <w:t>審簽章</w:t>
            </w:r>
          </w:p>
        </w:tc>
        <w:tc>
          <w:tcPr>
            <w:tcW w:w="1890" w:type="dxa"/>
            <w:gridSpan w:val="2"/>
            <w:vMerge w:val="restart"/>
            <w:tcBorders>
              <w:top w:val="single" w:sz="12" w:space="0" w:color="000000"/>
              <w:left w:val="single" w:sz="4" w:space="0" w:color="000000"/>
              <w:bottom w:val="single" w:sz="8" w:space="0" w:color="000000"/>
              <w:right w:val="single" w:sz="12" w:space="0" w:color="000000"/>
            </w:tcBorders>
          </w:tcPr>
          <w:p w14:paraId="512BFDF9" w14:textId="77777777" w:rsidR="00FA7A12" w:rsidRDefault="00FA7A12">
            <w:pPr>
              <w:pStyle w:val="TableParagraph"/>
              <w:kinsoku w:val="0"/>
              <w:overflowPunct w:val="0"/>
              <w:rPr>
                <w:rFonts w:ascii="Times New Roman" w:eastAsiaTheme="minorEastAsia" w:cs="Times New Roman"/>
                <w:sz w:val="22"/>
                <w:szCs w:val="22"/>
              </w:rPr>
            </w:pPr>
          </w:p>
        </w:tc>
      </w:tr>
      <w:tr w:rsidR="00FA7A12" w14:paraId="78A30995" w14:textId="77777777">
        <w:trPr>
          <w:trHeight w:val="524"/>
        </w:trPr>
        <w:tc>
          <w:tcPr>
            <w:tcW w:w="1135" w:type="dxa"/>
            <w:gridSpan w:val="5"/>
            <w:vMerge/>
            <w:tcBorders>
              <w:top w:val="nil"/>
              <w:left w:val="single" w:sz="12" w:space="0" w:color="000000"/>
              <w:bottom w:val="single" w:sz="8" w:space="0" w:color="000000"/>
              <w:right w:val="single" w:sz="6" w:space="0" w:color="000000"/>
            </w:tcBorders>
          </w:tcPr>
          <w:p w14:paraId="651CD095" w14:textId="77777777" w:rsidR="00FA7A12" w:rsidRDefault="00FA7A12">
            <w:pPr>
              <w:pStyle w:val="a3"/>
              <w:kinsoku w:val="0"/>
              <w:overflowPunct w:val="0"/>
              <w:spacing w:before="24"/>
              <w:ind w:left="844"/>
              <w:rPr>
                <w:sz w:val="2"/>
                <w:szCs w:val="2"/>
              </w:rPr>
            </w:pPr>
          </w:p>
        </w:tc>
        <w:tc>
          <w:tcPr>
            <w:tcW w:w="2770" w:type="dxa"/>
            <w:gridSpan w:val="9"/>
            <w:tcBorders>
              <w:top w:val="single" w:sz="6" w:space="0" w:color="000000"/>
              <w:left w:val="single" w:sz="6" w:space="0" w:color="000000"/>
              <w:bottom w:val="single" w:sz="8" w:space="0" w:color="000000"/>
              <w:right w:val="single" w:sz="6" w:space="0" w:color="000000"/>
            </w:tcBorders>
          </w:tcPr>
          <w:p w14:paraId="1D7ADEB7" w14:textId="77777777" w:rsidR="00FA7A12" w:rsidRDefault="006F19FB">
            <w:pPr>
              <w:pStyle w:val="TableParagraph"/>
              <w:kinsoku w:val="0"/>
              <w:overflowPunct w:val="0"/>
              <w:spacing w:before="61"/>
              <w:ind w:left="41"/>
              <w:rPr>
                <w:b/>
                <w:bCs/>
                <w:sz w:val="28"/>
                <w:szCs w:val="28"/>
              </w:rPr>
            </w:pPr>
            <w:r>
              <w:rPr>
                <w:rFonts w:hint="eastAsia"/>
                <w:b/>
                <w:bCs/>
                <w:sz w:val="28"/>
                <w:szCs w:val="28"/>
              </w:rPr>
              <w:t>□資格不符</w:t>
            </w:r>
          </w:p>
        </w:tc>
        <w:tc>
          <w:tcPr>
            <w:tcW w:w="1124" w:type="dxa"/>
            <w:gridSpan w:val="4"/>
            <w:vMerge/>
            <w:tcBorders>
              <w:top w:val="nil"/>
              <w:left w:val="single" w:sz="6" w:space="0" w:color="000000"/>
              <w:bottom w:val="single" w:sz="8" w:space="0" w:color="000000"/>
              <w:right w:val="single" w:sz="6" w:space="0" w:color="000000"/>
            </w:tcBorders>
          </w:tcPr>
          <w:p w14:paraId="0DBECC41" w14:textId="77777777" w:rsidR="00FA7A12" w:rsidRDefault="00FA7A12">
            <w:pPr>
              <w:pStyle w:val="a3"/>
              <w:kinsoku w:val="0"/>
              <w:overflowPunct w:val="0"/>
              <w:spacing w:before="24"/>
              <w:ind w:left="844"/>
              <w:rPr>
                <w:sz w:val="2"/>
                <w:szCs w:val="2"/>
              </w:rPr>
            </w:pPr>
          </w:p>
        </w:tc>
        <w:tc>
          <w:tcPr>
            <w:tcW w:w="2168" w:type="dxa"/>
            <w:gridSpan w:val="5"/>
            <w:vMerge/>
            <w:tcBorders>
              <w:top w:val="nil"/>
              <w:left w:val="single" w:sz="6" w:space="0" w:color="000000"/>
              <w:bottom w:val="single" w:sz="8" w:space="0" w:color="000000"/>
              <w:right w:val="single" w:sz="4" w:space="0" w:color="000000"/>
            </w:tcBorders>
          </w:tcPr>
          <w:p w14:paraId="6BAE8ECF" w14:textId="77777777" w:rsidR="00FA7A12" w:rsidRDefault="00FA7A12">
            <w:pPr>
              <w:pStyle w:val="a3"/>
              <w:kinsoku w:val="0"/>
              <w:overflowPunct w:val="0"/>
              <w:spacing w:before="24"/>
              <w:ind w:left="844"/>
              <w:rPr>
                <w:sz w:val="2"/>
                <w:szCs w:val="2"/>
              </w:rPr>
            </w:pPr>
          </w:p>
        </w:tc>
        <w:tc>
          <w:tcPr>
            <w:tcW w:w="1135" w:type="dxa"/>
            <w:vMerge/>
            <w:tcBorders>
              <w:top w:val="nil"/>
              <w:left w:val="single" w:sz="4" w:space="0" w:color="000000"/>
              <w:bottom w:val="single" w:sz="8" w:space="0" w:color="000000"/>
              <w:right w:val="single" w:sz="4" w:space="0" w:color="000000"/>
            </w:tcBorders>
          </w:tcPr>
          <w:p w14:paraId="22A99A0E" w14:textId="77777777" w:rsidR="00FA7A12" w:rsidRDefault="00FA7A12">
            <w:pPr>
              <w:pStyle w:val="a3"/>
              <w:kinsoku w:val="0"/>
              <w:overflowPunct w:val="0"/>
              <w:spacing w:before="24"/>
              <w:ind w:left="844"/>
              <w:rPr>
                <w:sz w:val="2"/>
                <w:szCs w:val="2"/>
              </w:rPr>
            </w:pPr>
          </w:p>
        </w:tc>
        <w:tc>
          <w:tcPr>
            <w:tcW w:w="1890" w:type="dxa"/>
            <w:gridSpan w:val="2"/>
            <w:vMerge/>
            <w:tcBorders>
              <w:top w:val="nil"/>
              <w:left w:val="single" w:sz="4" w:space="0" w:color="000000"/>
              <w:bottom w:val="single" w:sz="8" w:space="0" w:color="000000"/>
              <w:right w:val="single" w:sz="12" w:space="0" w:color="000000"/>
            </w:tcBorders>
          </w:tcPr>
          <w:p w14:paraId="5F87D27E" w14:textId="77777777" w:rsidR="00FA7A12" w:rsidRDefault="00FA7A12">
            <w:pPr>
              <w:pStyle w:val="a3"/>
              <w:kinsoku w:val="0"/>
              <w:overflowPunct w:val="0"/>
              <w:spacing w:before="24"/>
              <w:ind w:left="844"/>
              <w:rPr>
                <w:sz w:val="2"/>
                <w:szCs w:val="2"/>
              </w:rPr>
            </w:pPr>
          </w:p>
        </w:tc>
      </w:tr>
      <w:tr w:rsidR="00FA7A12" w14:paraId="3C610F79" w14:textId="77777777" w:rsidTr="006F4B57">
        <w:trPr>
          <w:trHeight w:val="1253"/>
        </w:trPr>
        <w:tc>
          <w:tcPr>
            <w:tcW w:w="444" w:type="dxa"/>
            <w:tcBorders>
              <w:top w:val="single" w:sz="8" w:space="0" w:color="000000"/>
              <w:left w:val="single" w:sz="12" w:space="0" w:color="000000"/>
              <w:bottom w:val="single" w:sz="12" w:space="0" w:color="000000"/>
              <w:right w:val="single" w:sz="6" w:space="0" w:color="000000"/>
            </w:tcBorders>
          </w:tcPr>
          <w:p w14:paraId="21B382DB" w14:textId="77777777" w:rsidR="00FA7A12" w:rsidRDefault="00FA7A12">
            <w:pPr>
              <w:pStyle w:val="TableParagraph"/>
              <w:kinsoku w:val="0"/>
              <w:overflowPunct w:val="0"/>
              <w:spacing w:before="3"/>
              <w:rPr>
                <w:sz w:val="18"/>
                <w:szCs w:val="18"/>
              </w:rPr>
            </w:pPr>
          </w:p>
          <w:p w14:paraId="7EAFCA6C" w14:textId="77777777" w:rsidR="00FA7A12" w:rsidRDefault="006F19FB">
            <w:pPr>
              <w:pStyle w:val="TableParagraph"/>
              <w:kinsoku w:val="0"/>
              <w:overflowPunct w:val="0"/>
              <w:spacing w:line="172" w:lineRule="auto"/>
              <w:ind w:left="95" w:right="84"/>
              <w:jc w:val="both"/>
            </w:pPr>
            <w:r>
              <w:rPr>
                <w:rFonts w:hint="eastAsia"/>
              </w:rPr>
              <w:t>注意事項</w:t>
            </w:r>
          </w:p>
        </w:tc>
        <w:tc>
          <w:tcPr>
            <w:tcW w:w="9778" w:type="dxa"/>
            <w:gridSpan w:val="25"/>
            <w:tcBorders>
              <w:top w:val="single" w:sz="8" w:space="0" w:color="000000"/>
              <w:left w:val="single" w:sz="6" w:space="0" w:color="000000"/>
              <w:bottom w:val="single" w:sz="12" w:space="0" w:color="000000"/>
              <w:right w:val="single" w:sz="12" w:space="0" w:color="000000"/>
            </w:tcBorders>
          </w:tcPr>
          <w:p w14:paraId="38F57A49" w14:textId="77777777" w:rsidR="00FA7A12" w:rsidRPr="009A1D36" w:rsidRDefault="006F19FB" w:rsidP="009A1D36">
            <w:pPr>
              <w:pStyle w:val="TableParagraph"/>
              <w:kinsoku w:val="0"/>
              <w:overflowPunct w:val="0"/>
              <w:spacing w:before="75" w:line="271" w:lineRule="auto"/>
              <w:ind w:left="91" w:rightChars="50" w:right="110"/>
              <w:jc w:val="both"/>
              <w:rPr>
                <w:spacing w:val="-7"/>
              </w:rPr>
            </w:pPr>
            <w:r w:rsidRPr="009A1D36">
              <w:rPr>
                <w:rFonts w:hint="eastAsia"/>
                <w:spacing w:val="-16"/>
              </w:rPr>
              <w:t>請先填妥並簽章，報名時請依序</w:t>
            </w:r>
            <w:r w:rsidRPr="009A1D36">
              <w:rPr>
                <w:spacing w:val="-16"/>
              </w:rPr>
              <w:t>(</w:t>
            </w:r>
            <w:r w:rsidRPr="009A1D36">
              <w:rPr>
                <w:rFonts w:hint="eastAsia"/>
                <w:spacing w:val="-16"/>
              </w:rPr>
              <w:t>國民身分證、合格教師證書</w:t>
            </w:r>
            <w:r w:rsidRPr="009A1D36">
              <w:rPr>
                <w:spacing w:val="-3"/>
              </w:rPr>
              <w:t>/</w:t>
            </w:r>
            <w:r w:rsidRPr="009A1D36">
              <w:rPr>
                <w:rFonts w:hint="eastAsia"/>
                <w:spacing w:val="-12"/>
              </w:rPr>
              <w:t>修畢師資職前教育證明書、最高學</w:t>
            </w:r>
            <w:r w:rsidRPr="009A1D36">
              <w:rPr>
                <w:rFonts w:hint="eastAsia"/>
                <w:spacing w:val="-20"/>
              </w:rPr>
              <w:t>歷畢業證書、各項檢定或語言認證相關證書、切結書、兵役證件或相關證照、</w:t>
            </w:r>
            <w:r w:rsidRPr="009A1D36">
              <w:rPr>
                <w:rFonts w:hint="eastAsia"/>
                <w:spacing w:val="-4"/>
              </w:rPr>
              <w:t>應試證、匯款收據</w:t>
            </w:r>
            <w:r w:rsidRPr="009A1D36">
              <w:t xml:space="preserve">) </w:t>
            </w:r>
            <w:r w:rsidRPr="009A1D36">
              <w:rPr>
                <w:rFonts w:hint="eastAsia"/>
                <w:spacing w:val="-7"/>
              </w:rPr>
              <w:t>排放。</w:t>
            </w:r>
          </w:p>
        </w:tc>
      </w:tr>
    </w:tbl>
    <w:p w14:paraId="729B5D56" w14:textId="77777777" w:rsidR="00FA7A12" w:rsidRDefault="00FA7A12">
      <w:pPr>
        <w:rPr>
          <w:sz w:val="24"/>
          <w:szCs w:val="24"/>
        </w:rPr>
        <w:sectPr w:rsidR="00FA7A12">
          <w:type w:val="continuous"/>
          <w:pgSz w:w="11910" w:h="16840"/>
          <w:pgMar w:top="420" w:right="520" w:bottom="400" w:left="500" w:header="720" w:footer="720" w:gutter="0"/>
          <w:cols w:space="720" w:equalWidth="0">
            <w:col w:w="10890"/>
          </w:cols>
          <w:noEndnote/>
        </w:sectPr>
      </w:pPr>
    </w:p>
    <w:p w14:paraId="4D5897EA" w14:textId="4CD2DF37" w:rsidR="00FA7A12" w:rsidRDefault="006F19FB">
      <w:pPr>
        <w:pStyle w:val="1"/>
        <w:kinsoku w:val="0"/>
        <w:overflowPunct w:val="0"/>
        <w:spacing w:line="558" w:lineRule="exact"/>
      </w:pPr>
      <w:r>
        <w:rPr>
          <w:rFonts w:hint="eastAsia"/>
        </w:rPr>
        <w:lastRenderedPageBreak/>
        <w:t>國立</w:t>
      </w:r>
      <w:r w:rsidR="00D9073D" w:rsidRPr="00D9073D">
        <w:rPr>
          <w:rFonts w:hint="eastAsia"/>
        </w:rPr>
        <w:t>高科實驗高級中等學校</w:t>
      </w:r>
    </w:p>
    <w:p w14:paraId="5AC8C698" w14:textId="3D5D3094" w:rsidR="00FA7A12" w:rsidRDefault="006F19FB">
      <w:pPr>
        <w:pStyle w:val="2"/>
        <w:kinsoku w:val="0"/>
        <w:overflowPunct w:val="0"/>
        <w:spacing w:before="189"/>
      </w:pPr>
      <w:r>
        <w:t>114</w:t>
      </w:r>
      <w:r>
        <w:rPr>
          <w:rFonts w:hint="eastAsia"/>
        </w:rPr>
        <w:t>學年度第</w:t>
      </w:r>
      <w:r w:rsidR="00EE56DD">
        <w:rPr>
          <w:rFonts w:hint="eastAsia"/>
        </w:rPr>
        <w:t>4</w:t>
      </w:r>
      <w:r>
        <w:rPr>
          <w:rFonts w:hint="eastAsia"/>
        </w:rPr>
        <w:t>次代理教師甄選切結同意書</w:t>
      </w:r>
    </w:p>
    <w:p w14:paraId="6377A635" w14:textId="77777777" w:rsidR="00FA7A12" w:rsidRDefault="00FA7A12">
      <w:pPr>
        <w:pStyle w:val="a3"/>
        <w:kinsoku w:val="0"/>
        <w:overflowPunct w:val="0"/>
        <w:rPr>
          <w:sz w:val="36"/>
          <w:szCs w:val="36"/>
        </w:rPr>
      </w:pPr>
    </w:p>
    <w:p w14:paraId="00303C2A" w14:textId="77777777" w:rsidR="00FA7A12" w:rsidRPr="00EE56DD" w:rsidRDefault="00FA7A12">
      <w:pPr>
        <w:pStyle w:val="a3"/>
        <w:kinsoku w:val="0"/>
        <w:overflowPunct w:val="0"/>
        <w:rPr>
          <w:sz w:val="51"/>
          <w:szCs w:val="51"/>
        </w:rPr>
      </w:pPr>
    </w:p>
    <w:p w14:paraId="5580C2DD" w14:textId="02BAFB7E" w:rsidR="00FA7A12" w:rsidRDefault="006F19FB">
      <w:pPr>
        <w:pStyle w:val="a3"/>
        <w:tabs>
          <w:tab w:val="left" w:pos="3837"/>
        </w:tabs>
        <w:kinsoku w:val="0"/>
        <w:overflowPunct w:val="0"/>
        <w:spacing w:line="194" w:lineRule="auto"/>
        <w:ind w:left="236" w:right="145"/>
        <w:rPr>
          <w:sz w:val="30"/>
          <w:szCs w:val="30"/>
        </w:rPr>
      </w:pPr>
      <w:r>
        <w:rPr>
          <w:rFonts w:hint="eastAsia"/>
          <w:sz w:val="30"/>
          <w:szCs w:val="30"/>
        </w:rPr>
        <w:t>立切結書人</w:t>
      </w:r>
      <w:r>
        <w:rPr>
          <w:sz w:val="30"/>
          <w:szCs w:val="30"/>
          <w:u w:val="single" w:color="000000"/>
        </w:rPr>
        <w:t xml:space="preserve"> </w:t>
      </w:r>
      <w:r>
        <w:rPr>
          <w:sz w:val="30"/>
          <w:szCs w:val="30"/>
          <w:u w:val="single" w:color="000000"/>
        </w:rPr>
        <w:tab/>
      </w:r>
      <w:r>
        <w:rPr>
          <w:rFonts w:hint="eastAsia"/>
          <w:sz w:val="30"/>
          <w:szCs w:val="30"/>
        </w:rPr>
        <w:t>報名參加貴校</w:t>
      </w:r>
      <w:r>
        <w:rPr>
          <w:spacing w:val="-76"/>
          <w:sz w:val="30"/>
          <w:szCs w:val="30"/>
        </w:rPr>
        <w:t xml:space="preserve"> </w:t>
      </w:r>
      <w:r>
        <w:rPr>
          <w:sz w:val="30"/>
          <w:szCs w:val="30"/>
        </w:rPr>
        <w:t>114</w:t>
      </w:r>
      <w:r>
        <w:rPr>
          <w:spacing w:val="-74"/>
          <w:sz w:val="30"/>
          <w:szCs w:val="30"/>
        </w:rPr>
        <w:t xml:space="preserve"> </w:t>
      </w:r>
      <w:r>
        <w:rPr>
          <w:rFonts w:hint="eastAsia"/>
          <w:sz w:val="30"/>
          <w:szCs w:val="30"/>
        </w:rPr>
        <w:t>學年</w:t>
      </w:r>
      <w:r>
        <w:rPr>
          <w:rFonts w:hint="eastAsia"/>
          <w:spacing w:val="-3"/>
          <w:sz w:val="30"/>
          <w:szCs w:val="30"/>
        </w:rPr>
        <w:t>度</w:t>
      </w:r>
      <w:r>
        <w:rPr>
          <w:rFonts w:hint="eastAsia"/>
          <w:sz w:val="30"/>
          <w:szCs w:val="30"/>
        </w:rPr>
        <w:t>第</w:t>
      </w:r>
      <w:r w:rsidR="00EE56DD">
        <w:rPr>
          <w:rFonts w:hint="eastAsia"/>
          <w:sz w:val="30"/>
          <w:szCs w:val="30"/>
        </w:rPr>
        <w:t>4</w:t>
      </w:r>
      <w:r>
        <w:rPr>
          <w:rFonts w:hint="eastAsia"/>
          <w:sz w:val="30"/>
          <w:szCs w:val="30"/>
        </w:rPr>
        <w:t>次代理教師甄選</w:t>
      </w:r>
      <w:r>
        <w:rPr>
          <w:rFonts w:hint="eastAsia"/>
          <w:spacing w:val="-13"/>
          <w:sz w:val="30"/>
          <w:szCs w:val="30"/>
        </w:rPr>
        <w:t>，</w:t>
      </w:r>
      <w:proofErr w:type="gramStart"/>
      <w:r>
        <w:rPr>
          <w:rFonts w:hint="eastAsia"/>
          <w:sz w:val="30"/>
          <w:szCs w:val="30"/>
        </w:rPr>
        <w:t>茲切結</w:t>
      </w:r>
      <w:proofErr w:type="gramEnd"/>
      <w:r>
        <w:rPr>
          <w:rFonts w:hint="eastAsia"/>
          <w:sz w:val="30"/>
          <w:szCs w:val="30"/>
        </w:rPr>
        <w:t>事項如下：</w:t>
      </w:r>
    </w:p>
    <w:p w14:paraId="47C08D8D" w14:textId="77777777" w:rsidR="00FA7A12" w:rsidRPr="00DB6065" w:rsidRDefault="006F19FB" w:rsidP="00DB6065">
      <w:pPr>
        <w:pStyle w:val="5"/>
        <w:kinsoku w:val="0"/>
        <w:overflowPunct w:val="0"/>
        <w:spacing w:before="179" w:line="220" w:lineRule="auto"/>
        <w:ind w:left="796" w:right="143" w:hanging="560"/>
        <w:jc w:val="both"/>
      </w:pPr>
      <w:r w:rsidRPr="00DB6065">
        <w:rPr>
          <w:rFonts w:hint="eastAsia"/>
        </w:rPr>
        <w:t>一、如有下列各款情事之一，於甄選前發現者，撤銷其應試資格；各甄選階段時發現者，取消應試資格；甄選後錄取名單公告前發現者，不予錄取；錄取名單公告後發現者，撤銷其錄取資格，並由備取人員依序遞補；如經聘用則依教師法之規定，</w:t>
      </w:r>
      <w:r w:rsidRPr="00DB6065">
        <w:t xml:space="preserve"> </w:t>
      </w:r>
      <w:r w:rsidRPr="00DB6065">
        <w:rPr>
          <w:rFonts w:hint="eastAsia"/>
        </w:rPr>
        <w:t>提交教師評審委員會審議通過後予以解聘；涉及刑事責任者，移送司法機關辦理：</w:t>
      </w:r>
    </w:p>
    <w:p w14:paraId="30E31327" w14:textId="1F7D355C" w:rsidR="00FA7A12" w:rsidRPr="00DB6065" w:rsidRDefault="00F62D9D" w:rsidP="00DB6065">
      <w:pPr>
        <w:pStyle w:val="a3"/>
        <w:kinsoku w:val="0"/>
        <w:overflowPunct w:val="0"/>
        <w:spacing w:before="109" w:line="346" w:lineRule="exact"/>
        <w:ind w:left="1120" w:hangingChars="400" w:hanging="1120"/>
        <w:jc w:val="both"/>
        <w:rPr>
          <w:sz w:val="28"/>
          <w:szCs w:val="28"/>
        </w:rPr>
      </w:pPr>
      <w:r w:rsidRPr="00DB6065">
        <w:rPr>
          <w:rFonts w:hint="eastAsia"/>
          <w:sz w:val="28"/>
          <w:szCs w:val="28"/>
        </w:rPr>
        <w:t xml:space="preserve">     </w:t>
      </w:r>
      <w:r w:rsidR="006F19FB" w:rsidRPr="00DB6065">
        <w:rPr>
          <w:sz w:val="28"/>
          <w:szCs w:val="28"/>
        </w:rPr>
        <w:t>(</w:t>
      </w:r>
      <w:proofErr w:type="gramStart"/>
      <w:r w:rsidR="006F19FB" w:rsidRPr="00DB6065">
        <w:rPr>
          <w:rFonts w:hint="eastAsia"/>
          <w:sz w:val="28"/>
          <w:szCs w:val="28"/>
        </w:rPr>
        <w:t>一</w:t>
      </w:r>
      <w:proofErr w:type="gramEnd"/>
      <w:r w:rsidR="006F19FB" w:rsidRPr="00DB6065">
        <w:rPr>
          <w:sz w:val="28"/>
          <w:szCs w:val="28"/>
        </w:rPr>
        <w:t>)</w:t>
      </w:r>
      <w:r w:rsidR="006F19FB" w:rsidRPr="00DB6065">
        <w:rPr>
          <w:rFonts w:hint="eastAsia"/>
          <w:sz w:val="28"/>
          <w:szCs w:val="28"/>
        </w:rPr>
        <w:t>教師法第</w:t>
      </w:r>
      <w:r w:rsidR="006F19FB" w:rsidRPr="00DB6065">
        <w:rPr>
          <w:sz w:val="28"/>
          <w:szCs w:val="28"/>
        </w:rPr>
        <w:t>14</w:t>
      </w:r>
      <w:r w:rsidR="006F19FB" w:rsidRPr="00DB6065">
        <w:rPr>
          <w:rFonts w:hint="eastAsia"/>
          <w:sz w:val="28"/>
          <w:szCs w:val="28"/>
        </w:rPr>
        <w:t>條第</w:t>
      </w:r>
      <w:r w:rsidR="006F19FB" w:rsidRPr="00DB6065">
        <w:rPr>
          <w:sz w:val="28"/>
          <w:szCs w:val="28"/>
        </w:rPr>
        <w:t>1</w:t>
      </w:r>
      <w:r w:rsidR="006F19FB" w:rsidRPr="00DB6065">
        <w:rPr>
          <w:rFonts w:hint="eastAsia"/>
          <w:sz w:val="28"/>
          <w:szCs w:val="28"/>
        </w:rPr>
        <w:t>項、第</w:t>
      </w:r>
      <w:r w:rsidR="006F19FB" w:rsidRPr="00DB6065">
        <w:rPr>
          <w:sz w:val="28"/>
          <w:szCs w:val="28"/>
        </w:rPr>
        <w:t>15</w:t>
      </w:r>
      <w:r w:rsidR="006F19FB" w:rsidRPr="00DB6065">
        <w:rPr>
          <w:rFonts w:hint="eastAsia"/>
          <w:sz w:val="28"/>
          <w:szCs w:val="28"/>
        </w:rPr>
        <w:t>條第</w:t>
      </w:r>
      <w:r w:rsidR="006F19FB" w:rsidRPr="00DB6065">
        <w:rPr>
          <w:sz w:val="28"/>
          <w:szCs w:val="28"/>
        </w:rPr>
        <w:t>1</w:t>
      </w:r>
      <w:r w:rsidR="006F19FB" w:rsidRPr="00DB6065">
        <w:rPr>
          <w:rFonts w:hint="eastAsia"/>
          <w:sz w:val="28"/>
          <w:szCs w:val="28"/>
        </w:rPr>
        <w:t>項、第</w:t>
      </w:r>
      <w:r w:rsidR="006F19FB" w:rsidRPr="00DB6065">
        <w:rPr>
          <w:sz w:val="28"/>
          <w:szCs w:val="28"/>
        </w:rPr>
        <w:t>18</w:t>
      </w:r>
      <w:r w:rsidR="006F19FB" w:rsidRPr="00DB6065">
        <w:rPr>
          <w:rFonts w:hint="eastAsia"/>
          <w:sz w:val="28"/>
          <w:szCs w:val="28"/>
        </w:rPr>
        <w:t>條、第</w:t>
      </w:r>
      <w:r w:rsidR="006F19FB" w:rsidRPr="00DB6065">
        <w:rPr>
          <w:sz w:val="28"/>
          <w:szCs w:val="28"/>
        </w:rPr>
        <w:t>19</w:t>
      </w:r>
      <w:r w:rsidR="006F19FB" w:rsidRPr="00DB6065">
        <w:rPr>
          <w:rFonts w:hint="eastAsia"/>
          <w:sz w:val="28"/>
          <w:szCs w:val="28"/>
        </w:rPr>
        <w:t>條第</w:t>
      </w:r>
      <w:r w:rsidR="006F19FB" w:rsidRPr="00DB6065">
        <w:rPr>
          <w:sz w:val="28"/>
          <w:szCs w:val="28"/>
        </w:rPr>
        <w:t>1</w:t>
      </w:r>
      <w:r w:rsidR="006F19FB" w:rsidRPr="00DB6065">
        <w:rPr>
          <w:rFonts w:hint="eastAsia"/>
          <w:sz w:val="28"/>
          <w:szCs w:val="28"/>
        </w:rPr>
        <w:t>項及第</w:t>
      </w:r>
      <w:r w:rsidR="006F19FB" w:rsidRPr="00DB6065">
        <w:rPr>
          <w:sz w:val="28"/>
          <w:szCs w:val="28"/>
        </w:rPr>
        <w:t>2</w:t>
      </w:r>
      <w:r w:rsidR="006F19FB" w:rsidRPr="00DB6065">
        <w:rPr>
          <w:rFonts w:hint="eastAsia"/>
          <w:sz w:val="28"/>
          <w:szCs w:val="28"/>
        </w:rPr>
        <w:t>項規定及教育人員任用條例第</w:t>
      </w:r>
      <w:r w:rsidR="006F19FB" w:rsidRPr="00DB6065">
        <w:rPr>
          <w:sz w:val="28"/>
          <w:szCs w:val="28"/>
        </w:rPr>
        <w:t>31</w:t>
      </w:r>
      <w:r w:rsidR="006F19FB" w:rsidRPr="00DB6065">
        <w:rPr>
          <w:rFonts w:hint="eastAsia"/>
          <w:sz w:val="28"/>
          <w:szCs w:val="28"/>
        </w:rPr>
        <w:t>條各款之</w:t>
      </w:r>
      <w:proofErr w:type="gramStart"/>
      <w:r w:rsidR="006F19FB" w:rsidRPr="00DB6065">
        <w:rPr>
          <w:rFonts w:hint="eastAsia"/>
          <w:sz w:val="28"/>
          <w:szCs w:val="28"/>
        </w:rPr>
        <w:t>一</w:t>
      </w:r>
      <w:proofErr w:type="gramEnd"/>
      <w:r w:rsidR="006F19FB" w:rsidRPr="00DB6065">
        <w:rPr>
          <w:rFonts w:hint="eastAsia"/>
          <w:sz w:val="28"/>
          <w:szCs w:val="28"/>
        </w:rPr>
        <w:t>情形、第</w:t>
      </w:r>
      <w:r w:rsidR="006F19FB" w:rsidRPr="00DB6065">
        <w:rPr>
          <w:sz w:val="28"/>
          <w:szCs w:val="28"/>
        </w:rPr>
        <w:t>33</w:t>
      </w:r>
      <w:r w:rsidR="006F19FB" w:rsidRPr="00DB6065">
        <w:rPr>
          <w:rFonts w:hint="eastAsia"/>
          <w:sz w:val="28"/>
          <w:szCs w:val="28"/>
        </w:rPr>
        <w:t>條規定之情事者。</w:t>
      </w:r>
    </w:p>
    <w:p w14:paraId="12628B73" w14:textId="3EEA27A8" w:rsidR="00FA7A12" w:rsidRPr="00DB6065" w:rsidRDefault="006F19FB" w:rsidP="00DB6065">
      <w:pPr>
        <w:pStyle w:val="a3"/>
        <w:kinsoku w:val="0"/>
        <w:overflowPunct w:val="0"/>
        <w:spacing w:before="89"/>
        <w:ind w:left="596"/>
        <w:jc w:val="both"/>
        <w:rPr>
          <w:sz w:val="28"/>
          <w:szCs w:val="28"/>
        </w:rPr>
      </w:pPr>
      <w:r w:rsidRPr="00DB6065">
        <w:rPr>
          <w:sz w:val="28"/>
          <w:szCs w:val="28"/>
        </w:rPr>
        <w:t>(</w:t>
      </w:r>
      <w:r w:rsidRPr="00DB6065">
        <w:rPr>
          <w:rFonts w:hint="eastAsia"/>
          <w:sz w:val="28"/>
          <w:szCs w:val="28"/>
        </w:rPr>
        <w:t>二</w:t>
      </w:r>
      <w:r w:rsidRPr="00DB6065">
        <w:rPr>
          <w:sz w:val="28"/>
          <w:szCs w:val="28"/>
        </w:rPr>
        <w:t>)</w:t>
      </w:r>
      <w:r w:rsidRPr="00DB6065">
        <w:rPr>
          <w:rFonts w:hint="eastAsia"/>
          <w:sz w:val="28"/>
          <w:szCs w:val="28"/>
        </w:rPr>
        <w:t>大陸地區人民來</w:t>
      </w:r>
      <w:proofErr w:type="gramStart"/>
      <w:r w:rsidRPr="00DB6065">
        <w:rPr>
          <w:rFonts w:hint="eastAsia"/>
          <w:sz w:val="28"/>
          <w:szCs w:val="28"/>
        </w:rPr>
        <w:t>臺</w:t>
      </w:r>
      <w:proofErr w:type="gramEnd"/>
      <w:r w:rsidRPr="00DB6065">
        <w:rPr>
          <w:rFonts w:hint="eastAsia"/>
          <w:sz w:val="28"/>
          <w:szCs w:val="28"/>
        </w:rPr>
        <w:t>定居設籍未滿</w:t>
      </w:r>
      <w:r w:rsidRPr="00DB6065">
        <w:rPr>
          <w:sz w:val="28"/>
          <w:szCs w:val="28"/>
        </w:rPr>
        <w:t>10</w:t>
      </w:r>
      <w:r w:rsidRPr="00DB6065">
        <w:rPr>
          <w:rFonts w:hint="eastAsia"/>
          <w:sz w:val="28"/>
          <w:szCs w:val="28"/>
        </w:rPr>
        <w:t>年者。</w:t>
      </w:r>
    </w:p>
    <w:p w14:paraId="698C6ACE" w14:textId="77777777" w:rsidR="00FA7A12" w:rsidRPr="00DB6065" w:rsidRDefault="006F19FB" w:rsidP="00DB6065">
      <w:pPr>
        <w:pStyle w:val="a3"/>
        <w:kinsoku w:val="0"/>
        <w:overflowPunct w:val="0"/>
        <w:spacing w:before="88"/>
        <w:ind w:left="596"/>
        <w:jc w:val="both"/>
        <w:rPr>
          <w:sz w:val="28"/>
          <w:szCs w:val="28"/>
        </w:rPr>
      </w:pPr>
      <w:r w:rsidRPr="00DB6065">
        <w:rPr>
          <w:sz w:val="28"/>
          <w:szCs w:val="28"/>
        </w:rPr>
        <w:t>(</w:t>
      </w:r>
      <w:r w:rsidRPr="00DB6065">
        <w:rPr>
          <w:rFonts w:hint="eastAsia"/>
          <w:sz w:val="28"/>
          <w:szCs w:val="28"/>
        </w:rPr>
        <w:t>三</w:t>
      </w:r>
      <w:r w:rsidRPr="00DB6065">
        <w:rPr>
          <w:sz w:val="28"/>
          <w:szCs w:val="28"/>
        </w:rPr>
        <w:t>)</w:t>
      </w:r>
      <w:r w:rsidRPr="00DB6065">
        <w:rPr>
          <w:rFonts w:hint="eastAsia"/>
          <w:sz w:val="28"/>
          <w:szCs w:val="28"/>
        </w:rPr>
        <w:t>冒名頂替者。</w:t>
      </w:r>
    </w:p>
    <w:p w14:paraId="4AEA4B3C" w14:textId="77777777" w:rsidR="00FA7A12" w:rsidRPr="00DB6065" w:rsidRDefault="006F19FB" w:rsidP="00DB6065">
      <w:pPr>
        <w:pStyle w:val="a3"/>
        <w:kinsoku w:val="0"/>
        <w:overflowPunct w:val="0"/>
        <w:spacing w:before="89" w:line="295" w:lineRule="auto"/>
        <w:ind w:left="596" w:right="5806"/>
        <w:jc w:val="both"/>
        <w:rPr>
          <w:sz w:val="28"/>
          <w:szCs w:val="28"/>
        </w:rPr>
      </w:pPr>
      <w:r w:rsidRPr="00DB6065">
        <w:rPr>
          <w:sz w:val="28"/>
          <w:szCs w:val="28"/>
        </w:rPr>
        <w:t>(</w:t>
      </w:r>
      <w:r w:rsidRPr="00DB6065">
        <w:rPr>
          <w:rFonts w:hint="eastAsia"/>
          <w:sz w:val="28"/>
          <w:szCs w:val="28"/>
        </w:rPr>
        <w:t>四</w:t>
      </w:r>
      <w:r w:rsidRPr="00DB6065">
        <w:rPr>
          <w:sz w:val="28"/>
          <w:szCs w:val="28"/>
        </w:rPr>
        <w:t>)</w:t>
      </w:r>
      <w:r w:rsidRPr="00DB6065">
        <w:rPr>
          <w:rFonts w:hint="eastAsia"/>
          <w:sz w:val="28"/>
          <w:szCs w:val="28"/>
        </w:rPr>
        <w:t>偽造或變造有關證件、資料者。</w:t>
      </w:r>
      <w:r w:rsidRPr="00DB6065">
        <w:rPr>
          <w:sz w:val="28"/>
          <w:szCs w:val="28"/>
        </w:rPr>
        <w:t>(</w:t>
      </w:r>
      <w:r w:rsidRPr="00DB6065">
        <w:rPr>
          <w:rFonts w:hint="eastAsia"/>
          <w:sz w:val="28"/>
          <w:szCs w:val="28"/>
        </w:rPr>
        <w:t>五</w:t>
      </w:r>
      <w:r w:rsidRPr="00DB6065">
        <w:rPr>
          <w:sz w:val="28"/>
          <w:szCs w:val="28"/>
        </w:rPr>
        <w:t>)</w:t>
      </w:r>
      <w:r w:rsidRPr="00DB6065">
        <w:rPr>
          <w:rFonts w:hint="eastAsia"/>
          <w:sz w:val="28"/>
          <w:szCs w:val="28"/>
        </w:rPr>
        <w:t>不具備甄選資格者。</w:t>
      </w:r>
    </w:p>
    <w:p w14:paraId="195513F1" w14:textId="77777777" w:rsidR="00FA7A12" w:rsidRPr="00DB6065" w:rsidRDefault="006F19FB" w:rsidP="00DB6065">
      <w:pPr>
        <w:pStyle w:val="a3"/>
        <w:kinsoku w:val="0"/>
        <w:overflowPunct w:val="0"/>
        <w:spacing w:line="388" w:lineRule="exact"/>
        <w:ind w:left="596"/>
        <w:jc w:val="both"/>
        <w:rPr>
          <w:sz w:val="28"/>
          <w:szCs w:val="28"/>
        </w:rPr>
      </w:pPr>
      <w:r w:rsidRPr="00DB6065">
        <w:rPr>
          <w:sz w:val="28"/>
          <w:szCs w:val="28"/>
        </w:rPr>
        <w:t>(</w:t>
      </w:r>
      <w:r w:rsidRPr="00DB6065">
        <w:rPr>
          <w:rFonts w:hint="eastAsia"/>
          <w:sz w:val="28"/>
          <w:szCs w:val="28"/>
        </w:rPr>
        <w:t>六</w:t>
      </w:r>
      <w:r w:rsidRPr="00DB6065">
        <w:rPr>
          <w:sz w:val="28"/>
          <w:szCs w:val="28"/>
        </w:rPr>
        <w:t>)</w:t>
      </w:r>
      <w:r w:rsidRPr="00DB6065">
        <w:rPr>
          <w:rFonts w:hint="eastAsia"/>
          <w:sz w:val="28"/>
          <w:szCs w:val="28"/>
        </w:rPr>
        <w:t>以詐術或其他不正當方法，使甄選發生不正確之結果者。</w:t>
      </w:r>
    </w:p>
    <w:p w14:paraId="6FEAC18A" w14:textId="77777777" w:rsidR="00FA7A12" w:rsidRPr="00DB6065" w:rsidRDefault="006F19FB" w:rsidP="00DB6065">
      <w:pPr>
        <w:pStyle w:val="a3"/>
        <w:kinsoku w:val="0"/>
        <w:overflowPunct w:val="0"/>
        <w:spacing w:before="153"/>
        <w:ind w:left="1156" w:right="210" w:hanging="561"/>
        <w:jc w:val="both"/>
        <w:rPr>
          <w:sz w:val="28"/>
          <w:szCs w:val="28"/>
        </w:rPr>
      </w:pPr>
      <w:r w:rsidRPr="00DB6065">
        <w:rPr>
          <w:sz w:val="28"/>
          <w:szCs w:val="28"/>
        </w:rPr>
        <w:t>(</w:t>
      </w:r>
      <w:r w:rsidRPr="00DB6065">
        <w:rPr>
          <w:rFonts w:hint="eastAsia"/>
          <w:sz w:val="28"/>
          <w:szCs w:val="28"/>
        </w:rPr>
        <w:t>七</w:t>
      </w:r>
      <w:r w:rsidRPr="00DB6065">
        <w:rPr>
          <w:sz w:val="28"/>
          <w:szCs w:val="28"/>
        </w:rPr>
        <w:t>)</w:t>
      </w:r>
      <w:r w:rsidRPr="00DB6065">
        <w:rPr>
          <w:rFonts w:hint="eastAsia"/>
          <w:sz w:val="28"/>
          <w:szCs w:val="28"/>
        </w:rPr>
        <w:t>持外國學歷證件，經依教育部國外學歷查證認定作業要點查證有不符或不予認定之情形者。</w:t>
      </w:r>
    </w:p>
    <w:p w14:paraId="1C0FC5CB" w14:textId="77777777" w:rsidR="00FA7A12" w:rsidRPr="00DB6065" w:rsidRDefault="006F19FB" w:rsidP="00DB6065">
      <w:pPr>
        <w:pStyle w:val="a3"/>
        <w:kinsoku w:val="0"/>
        <w:overflowPunct w:val="0"/>
        <w:spacing w:before="183" w:line="220" w:lineRule="auto"/>
        <w:ind w:left="796" w:right="287" w:hanging="560"/>
        <w:jc w:val="both"/>
        <w:rPr>
          <w:sz w:val="28"/>
          <w:szCs w:val="28"/>
        </w:rPr>
      </w:pPr>
      <w:r w:rsidRPr="00DB6065">
        <w:rPr>
          <w:rFonts w:hint="eastAsia"/>
          <w:sz w:val="28"/>
          <w:szCs w:val="28"/>
        </w:rPr>
        <w:t>二、政府機關或公私立學校現職人員，無法於報到時繳交原服務機關單位離職證明書或同意書，無異議放棄錄取資格。</w:t>
      </w:r>
    </w:p>
    <w:p w14:paraId="2423BD90" w14:textId="77777777" w:rsidR="00FA7A12" w:rsidRPr="00DB6065" w:rsidRDefault="006F19FB">
      <w:pPr>
        <w:pStyle w:val="a3"/>
        <w:kinsoku w:val="0"/>
        <w:overflowPunct w:val="0"/>
        <w:spacing w:before="104"/>
        <w:ind w:left="1917"/>
        <w:rPr>
          <w:sz w:val="28"/>
          <w:szCs w:val="28"/>
        </w:rPr>
      </w:pPr>
      <w:r w:rsidRPr="00DB6065">
        <w:rPr>
          <w:rFonts w:hint="eastAsia"/>
          <w:sz w:val="28"/>
          <w:szCs w:val="28"/>
        </w:rPr>
        <w:t>此致</w:t>
      </w:r>
    </w:p>
    <w:p w14:paraId="0A2BF55D" w14:textId="6AC7E6A4" w:rsidR="00FA7A12" w:rsidRDefault="006F19FB">
      <w:pPr>
        <w:pStyle w:val="a3"/>
        <w:kinsoku w:val="0"/>
        <w:overflowPunct w:val="0"/>
        <w:spacing w:before="202"/>
        <w:ind w:left="236"/>
        <w:rPr>
          <w:sz w:val="28"/>
          <w:szCs w:val="28"/>
        </w:rPr>
      </w:pPr>
      <w:r>
        <w:rPr>
          <w:rFonts w:hint="eastAsia"/>
          <w:sz w:val="28"/>
          <w:szCs w:val="28"/>
        </w:rPr>
        <w:t>國立</w:t>
      </w:r>
      <w:r w:rsidR="00771B03">
        <w:rPr>
          <w:rFonts w:hint="eastAsia"/>
          <w:sz w:val="28"/>
          <w:szCs w:val="28"/>
        </w:rPr>
        <w:t>高科實驗高級中等</w:t>
      </w:r>
      <w:r>
        <w:rPr>
          <w:rFonts w:hint="eastAsia"/>
          <w:sz w:val="28"/>
          <w:szCs w:val="28"/>
        </w:rPr>
        <w:t>學校</w:t>
      </w:r>
    </w:p>
    <w:p w14:paraId="53709F2A" w14:textId="77777777" w:rsidR="00FA7A12" w:rsidRDefault="00FA7A12">
      <w:pPr>
        <w:pStyle w:val="a3"/>
        <w:kinsoku w:val="0"/>
        <w:overflowPunct w:val="0"/>
        <w:spacing w:before="6"/>
        <w:rPr>
          <w:sz w:val="25"/>
          <w:szCs w:val="25"/>
        </w:rPr>
      </w:pPr>
    </w:p>
    <w:p w14:paraId="2296F8CF" w14:textId="77777777" w:rsidR="00FA7A12" w:rsidRDefault="0097585C">
      <w:pPr>
        <w:pStyle w:val="a3"/>
        <w:kinsoku w:val="0"/>
        <w:overflowPunct w:val="0"/>
        <w:spacing w:line="386" w:lineRule="auto"/>
        <w:ind w:left="3837" w:right="5606"/>
        <w:jc w:val="both"/>
        <w:rPr>
          <w:spacing w:val="-2"/>
        </w:rPr>
      </w:pPr>
      <w:r>
        <w:rPr>
          <w:noProof/>
        </w:rPr>
        <mc:AlternateContent>
          <mc:Choice Requires="wps">
            <w:drawing>
              <wp:anchor distT="0" distB="0" distL="114300" distR="114300" simplePos="0" relativeHeight="251656704" behindDoc="0" locked="0" layoutInCell="0" allowOverlap="1" wp14:anchorId="08F3607C" wp14:editId="7BC930B0">
                <wp:simplePos x="0" y="0"/>
                <wp:positionH relativeFrom="page">
                  <wp:posOffset>5725795</wp:posOffset>
                </wp:positionH>
                <wp:positionV relativeFrom="paragraph">
                  <wp:posOffset>144780</wp:posOffset>
                </wp:positionV>
                <wp:extent cx="533400" cy="5080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0800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4FAF60" w14:textId="77777777" w:rsidR="006C1DE2" w:rsidRDefault="006C1DE2">
                            <w:pPr>
                              <w:pStyle w:val="a3"/>
                              <w:kinsoku w:val="0"/>
                              <w:overflowPunct w:val="0"/>
                              <w:spacing w:before="12"/>
                              <w:rPr>
                                <w:sz w:val="29"/>
                                <w:szCs w:val="29"/>
                              </w:rPr>
                            </w:pPr>
                          </w:p>
                          <w:p w14:paraId="00079ABE" w14:textId="77777777" w:rsidR="006C1DE2" w:rsidRDefault="006C1DE2">
                            <w:pPr>
                              <w:pStyle w:val="a3"/>
                              <w:kinsoku w:val="0"/>
                              <w:overflowPunct w:val="0"/>
                              <w:ind w:left="174"/>
                              <w:rPr>
                                <w:rFonts w:ascii="Times New Roman" w:eastAsia="新細明體" w:cs="Times New Roman"/>
                                <w:color w:val="999999"/>
                                <w:sz w:val="18"/>
                                <w:szCs w:val="18"/>
                              </w:rPr>
                            </w:pPr>
                            <w:r>
                              <w:rPr>
                                <w:rFonts w:ascii="Times New Roman" w:eastAsiaTheme="minorEastAsia" w:cs="Times New Roman"/>
                                <w:color w:val="999999"/>
                                <w:sz w:val="18"/>
                                <w:szCs w:val="18"/>
                              </w:rPr>
                              <w:t>(</w:t>
                            </w:r>
                            <w:r>
                              <w:rPr>
                                <w:rFonts w:ascii="新細明體" w:eastAsia="新細明體" w:cs="新細明體" w:hint="eastAsia"/>
                                <w:color w:val="999999"/>
                                <w:sz w:val="18"/>
                                <w:szCs w:val="18"/>
                              </w:rPr>
                              <w:t>簽章</w:t>
                            </w:r>
                            <w:r>
                              <w:rPr>
                                <w:rFonts w:ascii="Times New Roman" w:eastAsia="新細明體" w:cs="Times New Roman"/>
                                <w:color w:val="999999"/>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3607C" id="_x0000_t202" coordsize="21600,21600" o:spt="202" path="m,l,21600r21600,l21600,xe">
                <v:stroke joinstyle="miter"/>
                <v:path gradientshapeok="t" o:connecttype="rect"/>
              </v:shapetype>
              <v:shape id="Text Box 20" o:spid="_x0000_s1026" type="#_x0000_t202" style="position:absolute;left:0;text-align:left;margin-left:450.85pt;margin-top:11.4pt;width:42pt;height:4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" o:allowincell="f" filled="f">
                <v:textbox inset="0,0,0,0">
                  <w:txbxContent>
                    <w:p w14:paraId="044FAF60" w14:textId="77777777" w:rsidR="006C1DE2" w:rsidRDefault="006C1DE2">
                      <w:pPr>
                        <w:pStyle w:val="a3"/>
                        <w:kinsoku w:val="0"/>
                        <w:overflowPunct w:val="0"/>
                        <w:spacing w:before="12"/>
                        <w:rPr>
                          <w:sz w:val="29"/>
                          <w:szCs w:val="29"/>
                        </w:rPr>
                      </w:pPr>
                    </w:p>
                    <w:p w14:paraId="00079ABE" w14:textId="77777777" w:rsidR="006C1DE2" w:rsidRDefault="006C1DE2">
                      <w:pPr>
                        <w:pStyle w:val="a3"/>
                        <w:kinsoku w:val="0"/>
                        <w:overflowPunct w:val="0"/>
                        <w:ind w:left="174"/>
                        <w:rPr>
                          <w:rFonts w:ascii="Times New Roman" w:eastAsia="新細明體" w:cs="Times New Roman"/>
                          <w:color w:val="999999"/>
                          <w:sz w:val="18"/>
                          <w:szCs w:val="18"/>
                        </w:rPr>
                      </w:pPr>
                      <w:r>
                        <w:rPr>
                          <w:rFonts w:ascii="Times New Roman" w:eastAsiaTheme="minorEastAsia" w:cs="Times New Roman"/>
                          <w:color w:val="999999"/>
                          <w:sz w:val="18"/>
                          <w:szCs w:val="18"/>
                        </w:rPr>
                        <w:t>(</w:t>
                      </w:r>
                      <w:r>
                        <w:rPr>
                          <w:rFonts w:ascii="新細明體" w:eastAsia="新細明體" w:cs="新細明體" w:hint="eastAsia"/>
                          <w:color w:val="999999"/>
                          <w:sz w:val="18"/>
                          <w:szCs w:val="18"/>
                        </w:rPr>
                        <w:t>簽章</w:t>
                      </w:r>
                      <w:r>
                        <w:rPr>
                          <w:rFonts w:ascii="Times New Roman" w:eastAsia="新細明體" w:cs="Times New Roman"/>
                          <w:color w:val="999999"/>
                          <w:sz w:val="18"/>
                          <w:szCs w:val="18"/>
                        </w:rPr>
                        <w:t>)</w:t>
                      </w:r>
                    </w:p>
                  </w:txbxContent>
                </v:textbox>
                <w10:wrap anchorx="page"/>
              </v:shape>
            </w:pict>
          </mc:Fallback>
        </mc:AlternateContent>
      </w:r>
      <w:r w:rsidR="006F19FB">
        <w:rPr>
          <w:rFonts w:hint="eastAsia"/>
          <w:spacing w:val="-3"/>
        </w:rPr>
        <w:t>立切結書人：</w:t>
      </w:r>
      <w:r w:rsidR="006F19FB">
        <w:rPr>
          <w:spacing w:val="-3"/>
        </w:rPr>
        <w:t xml:space="preserve"> </w:t>
      </w:r>
      <w:r w:rsidR="006F19FB">
        <w:rPr>
          <w:rFonts w:hint="eastAsia"/>
          <w:spacing w:val="-3"/>
        </w:rPr>
        <w:t>身分證字號：</w:t>
      </w:r>
      <w:r w:rsidR="006F19FB">
        <w:rPr>
          <w:spacing w:val="-3"/>
        </w:rPr>
        <w:t xml:space="preserve"> </w:t>
      </w:r>
      <w:r w:rsidR="006F19FB">
        <w:rPr>
          <w:rFonts w:hint="eastAsia"/>
          <w:spacing w:val="-2"/>
        </w:rPr>
        <w:t>住</w:t>
      </w:r>
      <w:r w:rsidR="006F19FB">
        <w:rPr>
          <w:spacing w:val="-2"/>
        </w:rPr>
        <w:t xml:space="preserve">     </w:t>
      </w:r>
      <w:r w:rsidR="006F19FB">
        <w:rPr>
          <w:rFonts w:hint="eastAsia"/>
          <w:spacing w:val="-2"/>
        </w:rPr>
        <w:t>址</w:t>
      </w:r>
      <w:r w:rsidR="006F19FB">
        <w:rPr>
          <w:spacing w:val="-2"/>
        </w:rPr>
        <w:t xml:space="preserve"> </w:t>
      </w:r>
      <w:r w:rsidR="006F19FB">
        <w:rPr>
          <w:rFonts w:hint="eastAsia"/>
          <w:spacing w:val="-2"/>
        </w:rPr>
        <w:t>：</w:t>
      </w:r>
    </w:p>
    <w:p w14:paraId="14D3DBEB" w14:textId="77777777" w:rsidR="00FA7A12" w:rsidRDefault="006F19FB">
      <w:pPr>
        <w:pStyle w:val="a3"/>
        <w:kinsoku w:val="0"/>
        <w:overflowPunct w:val="0"/>
        <w:spacing w:line="318" w:lineRule="exact"/>
        <w:ind w:left="3837"/>
        <w:jc w:val="both"/>
      </w:pPr>
      <w:r>
        <w:rPr>
          <w:rFonts w:hint="eastAsia"/>
        </w:rPr>
        <w:t>電</w:t>
      </w:r>
      <w:r>
        <w:t xml:space="preserve">     </w:t>
      </w:r>
      <w:r>
        <w:rPr>
          <w:rFonts w:hint="eastAsia"/>
        </w:rPr>
        <w:t>話</w:t>
      </w:r>
      <w:r>
        <w:t xml:space="preserve"> </w:t>
      </w:r>
      <w:r>
        <w:rPr>
          <w:rFonts w:hint="eastAsia"/>
        </w:rPr>
        <w:t>：</w:t>
      </w:r>
    </w:p>
    <w:p w14:paraId="430134A6" w14:textId="77777777" w:rsidR="005215E2" w:rsidRDefault="005215E2">
      <w:pPr>
        <w:pStyle w:val="a3"/>
        <w:tabs>
          <w:tab w:val="left" w:pos="1359"/>
          <w:tab w:val="left" w:pos="2483"/>
          <w:tab w:val="left" w:pos="3606"/>
          <w:tab w:val="left" w:pos="5854"/>
          <w:tab w:val="left" w:pos="8100"/>
          <w:tab w:val="left" w:pos="10347"/>
        </w:tabs>
        <w:kinsoku w:val="0"/>
        <w:overflowPunct w:val="0"/>
        <w:spacing w:before="214"/>
        <w:ind w:left="236"/>
        <w:rPr>
          <w:sz w:val="32"/>
          <w:szCs w:val="32"/>
        </w:rPr>
      </w:pPr>
    </w:p>
    <w:p w14:paraId="1EA87B1F" w14:textId="0029146C" w:rsidR="00FA7A12" w:rsidRDefault="006F19FB">
      <w:pPr>
        <w:pStyle w:val="a3"/>
        <w:tabs>
          <w:tab w:val="left" w:pos="1359"/>
          <w:tab w:val="left" w:pos="2483"/>
          <w:tab w:val="left" w:pos="3606"/>
          <w:tab w:val="left" w:pos="5854"/>
          <w:tab w:val="left" w:pos="8100"/>
          <w:tab w:val="left" w:pos="10347"/>
        </w:tabs>
        <w:kinsoku w:val="0"/>
        <w:overflowPunct w:val="0"/>
        <w:spacing w:before="214"/>
        <w:ind w:left="236"/>
        <w:rPr>
          <w:sz w:val="32"/>
          <w:szCs w:val="32"/>
        </w:rPr>
      </w:pPr>
      <w:r>
        <w:rPr>
          <w:rFonts w:hint="eastAsia"/>
          <w:sz w:val="32"/>
          <w:szCs w:val="32"/>
        </w:rPr>
        <w:t>中</w:t>
      </w:r>
      <w:r>
        <w:rPr>
          <w:sz w:val="32"/>
          <w:szCs w:val="32"/>
        </w:rPr>
        <w:tab/>
      </w:r>
      <w:r>
        <w:rPr>
          <w:rFonts w:hint="eastAsia"/>
          <w:sz w:val="32"/>
          <w:szCs w:val="32"/>
        </w:rPr>
        <w:t>華</w:t>
      </w:r>
      <w:r>
        <w:rPr>
          <w:sz w:val="32"/>
          <w:szCs w:val="32"/>
        </w:rPr>
        <w:tab/>
      </w:r>
      <w:r>
        <w:rPr>
          <w:rFonts w:hint="eastAsia"/>
          <w:sz w:val="32"/>
          <w:szCs w:val="32"/>
        </w:rPr>
        <w:t>民</w:t>
      </w:r>
      <w:r>
        <w:rPr>
          <w:sz w:val="32"/>
          <w:szCs w:val="32"/>
        </w:rPr>
        <w:tab/>
      </w:r>
      <w:r>
        <w:rPr>
          <w:rFonts w:hint="eastAsia"/>
          <w:sz w:val="32"/>
          <w:szCs w:val="32"/>
        </w:rPr>
        <w:t>國</w:t>
      </w:r>
      <w:r>
        <w:rPr>
          <w:sz w:val="32"/>
          <w:szCs w:val="32"/>
        </w:rPr>
        <w:tab/>
      </w:r>
      <w:r>
        <w:rPr>
          <w:rFonts w:hint="eastAsia"/>
          <w:sz w:val="32"/>
          <w:szCs w:val="32"/>
        </w:rPr>
        <w:t>年</w:t>
      </w:r>
      <w:r>
        <w:rPr>
          <w:sz w:val="32"/>
          <w:szCs w:val="32"/>
        </w:rPr>
        <w:tab/>
      </w:r>
      <w:r>
        <w:rPr>
          <w:rFonts w:hint="eastAsia"/>
          <w:sz w:val="32"/>
          <w:szCs w:val="32"/>
        </w:rPr>
        <w:t>月</w:t>
      </w:r>
      <w:r>
        <w:rPr>
          <w:sz w:val="32"/>
          <w:szCs w:val="32"/>
        </w:rPr>
        <w:tab/>
      </w:r>
      <w:r>
        <w:rPr>
          <w:rFonts w:hint="eastAsia"/>
          <w:sz w:val="32"/>
          <w:szCs w:val="32"/>
        </w:rPr>
        <w:t>日</w:t>
      </w:r>
    </w:p>
    <w:p w14:paraId="4088294E" w14:textId="77777777" w:rsidR="00FA7A12" w:rsidRDefault="00FA7A12">
      <w:pPr>
        <w:pStyle w:val="a3"/>
        <w:tabs>
          <w:tab w:val="left" w:pos="1359"/>
          <w:tab w:val="left" w:pos="2483"/>
          <w:tab w:val="left" w:pos="3606"/>
          <w:tab w:val="left" w:pos="5854"/>
          <w:tab w:val="left" w:pos="8100"/>
          <w:tab w:val="left" w:pos="10347"/>
        </w:tabs>
        <w:kinsoku w:val="0"/>
        <w:overflowPunct w:val="0"/>
        <w:spacing w:before="214"/>
        <w:ind w:left="236"/>
        <w:rPr>
          <w:sz w:val="32"/>
          <w:szCs w:val="32"/>
        </w:rPr>
        <w:sectPr w:rsidR="00FA7A12">
          <w:pgSz w:w="11910" w:h="16840"/>
          <w:pgMar w:top="1040" w:right="520" w:bottom="440" w:left="500" w:header="0" w:footer="208" w:gutter="0"/>
          <w:cols w:space="720"/>
          <w:noEndnote/>
        </w:sectPr>
      </w:pPr>
    </w:p>
    <w:p w14:paraId="42A57565" w14:textId="4154147E" w:rsidR="00FA7A12" w:rsidRDefault="006F19FB">
      <w:pPr>
        <w:pStyle w:val="a3"/>
        <w:kinsoku w:val="0"/>
        <w:overflowPunct w:val="0"/>
        <w:spacing w:line="555" w:lineRule="exact"/>
        <w:ind w:left="20"/>
        <w:jc w:val="center"/>
        <w:rPr>
          <w:b/>
          <w:bCs/>
          <w:sz w:val="40"/>
          <w:szCs w:val="40"/>
        </w:rPr>
      </w:pPr>
      <w:r>
        <w:rPr>
          <w:rFonts w:hint="eastAsia"/>
          <w:b/>
          <w:bCs/>
          <w:sz w:val="40"/>
          <w:szCs w:val="40"/>
        </w:rPr>
        <w:lastRenderedPageBreak/>
        <w:t>國立</w:t>
      </w:r>
      <w:r w:rsidR="00D9073D" w:rsidRPr="00D9073D">
        <w:rPr>
          <w:rFonts w:hint="eastAsia"/>
          <w:b/>
          <w:bCs/>
          <w:sz w:val="40"/>
          <w:szCs w:val="40"/>
        </w:rPr>
        <w:t>高科實驗高級中等學校</w:t>
      </w:r>
    </w:p>
    <w:p w14:paraId="60957849" w14:textId="1C8928E2" w:rsidR="00FA7A12" w:rsidRDefault="006F19FB">
      <w:pPr>
        <w:pStyle w:val="a3"/>
        <w:kinsoku w:val="0"/>
        <w:overflowPunct w:val="0"/>
        <w:spacing w:before="54" w:line="484" w:lineRule="exact"/>
        <w:ind w:left="21"/>
        <w:jc w:val="center"/>
        <w:rPr>
          <w:sz w:val="36"/>
          <w:szCs w:val="36"/>
        </w:rPr>
      </w:pPr>
      <w:r>
        <w:rPr>
          <w:sz w:val="36"/>
          <w:szCs w:val="36"/>
        </w:rPr>
        <w:t>114</w:t>
      </w:r>
      <w:r>
        <w:rPr>
          <w:rFonts w:hint="eastAsia"/>
          <w:sz w:val="36"/>
          <w:szCs w:val="36"/>
        </w:rPr>
        <w:t>學年度第</w:t>
      </w:r>
      <w:r w:rsidR="00EE56DD">
        <w:rPr>
          <w:rFonts w:hint="eastAsia"/>
          <w:sz w:val="36"/>
          <w:szCs w:val="36"/>
        </w:rPr>
        <w:t>4</w:t>
      </w:r>
      <w:r>
        <w:rPr>
          <w:rFonts w:hint="eastAsia"/>
          <w:sz w:val="36"/>
          <w:szCs w:val="36"/>
        </w:rPr>
        <w:t>次代理教師甄選</w:t>
      </w:r>
    </w:p>
    <w:p w14:paraId="61346521" w14:textId="77777777" w:rsidR="00FA7A12" w:rsidRDefault="006F19FB">
      <w:pPr>
        <w:pStyle w:val="a3"/>
        <w:tabs>
          <w:tab w:val="left" w:pos="739"/>
          <w:tab w:val="left" w:pos="1459"/>
          <w:tab w:val="left" w:pos="2900"/>
        </w:tabs>
        <w:kinsoku w:val="0"/>
        <w:overflowPunct w:val="0"/>
        <w:spacing w:line="651" w:lineRule="exact"/>
        <w:ind w:left="19"/>
        <w:jc w:val="center"/>
        <w:rPr>
          <w:sz w:val="48"/>
          <w:szCs w:val="48"/>
        </w:rPr>
      </w:pPr>
      <w:r>
        <w:rPr>
          <w:rFonts w:hint="eastAsia"/>
          <w:sz w:val="48"/>
          <w:szCs w:val="48"/>
        </w:rPr>
        <w:t>報</w:t>
      </w:r>
      <w:r>
        <w:rPr>
          <w:sz w:val="48"/>
          <w:szCs w:val="48"/>
        </w:rPr>
        <w:tab/>
      </w:r>
      <w:r>
        <w:rPr>
          <w:rFonts w:hint="eastAsia"/>
          <w:sz w:val="48"/>
          <w:szCs w:val="48"/>
        </w:rPr>
        <w:t>名</w:t>
      </w:r>
      <w:r>
        <w:rPr>
          <w:sz w:val="48"/>
          <w:szCs w:val="48"/>
        </w:rPr>
        <w:tab/>
      </w:r>
      <w:r>
        <w:rPr>
          <w:rFonts w:hint="eastAsia"/>
          <w:sz w:val="48"/>
          <w:szCs w:val="48"/>
        </w:rPr>
        <w:t>委</w:t>
      </w:r>
      <w:r>
        <w:rPr>
          <w:sz w:val="48"/>
          <w:szCs w:val="48"/>
        </w:rPr>
        <w:t xml:space="preserve"> </w:t>
      </w:r>
      <w:proofErr w:type="gramStart"/>
      <w:r>
        <w:rPr>
          <w:rFonts w:hint="eastAsia"/>
          <w:sz w:val="48"/>
          <w:szCs w:val="48"/>
        </w:rPr>
        <w:t>託</w:t>
      </w:r>
      <w:proofErr w:type="gramEnd"/>
      <w:r>
        <w:rPr>
          <w:sz w:val="48"/>
          <w:szCs w:val="48"/>
        </w:rPr>
        <w:tab/>
      </w:r>
      <w:r>
        <w:rPr>
          <w:rFonts w:hint="eastAsia"/>
          <w:sz w:val="48"/>
          <w:szCs w:val="48"/>
        </w:rPr>
        <w:t>書</w:t>
      </w:r>
    </w:p>
    <w:p w14:paraId="3218904F" w14:textId="77777777" w:rsidR="00FA7A12" w:rsidRDefault="00FA7A12">
      <w:pPr>
        <w:pStyle w:val="a3"/>
        <w:kinsoku w:val="0"/>
        <w:overflowPunct w:val="0"/>
        <w:spacing w:before="7"/>
        <w:rPr>
          <w:sz w:val="38"/>
          <w:szCs w:val="38"/>
        </w:rPr>
      </w:pPr>
    </w:p>
    <w:p w14:paraId="7365010F" w14:textId="524A49F1" w:rsidR="00FA7A12" w:rsidRDefault="006F19FB">
      <w:pPr>
        <w:pStyle w:val="2"/>
        <w:tabs>
          <w:tab w:val="left" w:pos="3597"/>
          <w:tab w:val="left" w:pos="6595"/>
          <w:tab w:val="left" w:pos="9625"/>
        </w:tabs>
        <w:kinsoku w:val="0"/>
        <w:overflowPunct w:val="0"/>
        <w:spacing w:line="333" w:lineRule="auto"/>
        <w:ind w:left="717" w:right="210"/>
        <w:jc w:val="both"/>
      </w:pPr>
      <w:r>
        <w:rPr>
          <w:rFonts w:hint="eastAsia"/>
        </w:rPr>
        <w:t>本人</w:t>
      </w:r>
      <w:r>
        <w:rPr>
          <w:u w:val="single" w:color="000000"/>
        </w:rPr>
        <w:t xml:space="preserve"> </w:t>
      </w:r>
      <w:r>
        <w:rPr>
          <w:u w:val="single" w:color="000000"/>
        </w:rPr>
        <w:tab/>
      </w:r>
      <w:r>
        <w:rPr>
          <w:rFonts w:hint="eastAsia"/>
        </w:rPr>
        <w:t>因故無法親自報名</w:t>
      </w:r>
      <w:r>
        <w:t xml:space="preserve"> </w:t>
      </w:r>
      <w:r>
        <w:rPr>
          <w:rFonts w:hint="eastAsia"/>
        </w:rPr>
        <w:t>貴校</w:t>
      </w:r>
      <w:r>
        <w:t>114</w:t>
      </w:r>
      <w:r>
        <w:rPr>
          <w:rFonts w:hint="eastAsia"/>
        </w:rPr>
        <w:t>學年度</w:t>
      </w:r>
      <w:r>
        <w:t xml:space="preserve">   </w:t>
      </w:r>
      <w:r>
        <w:rPr>
          <w:spacing w:val="177"/>
        </w:rPr>
        <w:t xml:space="preserve"> </w:t>
      </w:r>
      <w:r w:rsidR="00DB6065">
        <w:rPr>
          <w:rFonts w:hint="eastAsia"/>
          <w:spacing w:val="177"/>
        </w:rPr>
        <w:t xml:space="preserve"> </w:t>
      </w:r>
      <w:r>
        <w:rPr>
          <w:rFonts w:hint="eastAsia"/>
          <w:spacing w:val="-13"/>
        </w:rPr>
        <w:t>科</w:t>
      </w:r>
      <w:r>
        <w:rPr>
          <w:rFonts w:hint="eastAsia"/>
        </w:rPr>
        <w:t>代理教師甄選</w:t>
      </w:r>
      <w:r>
        <w:rPr>
          <w:rFonts w:hint="eastAsia"/>
          <w:spacing w:val="-17"/>
        </w:rPr>
        <w:t>。</w:t>
      </w:r>
      <w:r>
        <w:rPr>
          <w:rFonts w:hint="eastAsia"/>
        </w:rPr>
        <w:t>茲委託</w:t>
      </w:r>
      <w:r>
        <w:rPr>
          <w:u w:val="single" w:color="000000"/>
        </w:rPr>
        <w:t xml:space="preserve"> </w:t>
      </w:r>
      <w:r>
        <w:rPr>
          <w:u w:val="single" w:color="000000"/>
        </w:rPr>
        <w:tab/>
      </w:r>
      <w:proofErr w:type="gramStart"/>
      <w:r>
        <w:rPr>
          <w:rFonts w:hint="eastAsia"/>
        </w:rPr>
        <w:t>（</w:t>
      </w:r>
      <w:proofErr w:type="gramEnd"/>
      <w:r>
        <w:rPr>
          <w:rFonts w:hint="eastAsia"/>
        </w:rPr>
        <w:t>關</w:t>
      </w:r>
      <w:r>
        <w:rPr>
          <w:rFonts w:hint="eastAsia"/>
          <w:spacing w:val="-17"/>
        </w:rPr>
        <w:t>係：</w:t>
      </w:r>
      <w:r w:rsidRPr="00FF5935">
        <w:rPr>
          <w:spacing w:val="-17"/>
          <w:u w:val="single"/>
        </w:rPr>
        <w:t xml:space="preserve"> </w:t>
      </w:r>
      <w:r w:rsidRPr="00FF5935">
        <w:rPr>
          <w:spacing w:val="-17"/>
          <w:u w:val="single"/>
        </w:rPr>
        <w:tab/>
      </w:r>
      <w:r>
        <w:rPr>
          <w:rFonts w:hint="eastAsia"/>
          <w:spacing w:val="-32"/>
        </w:rPr>
        <w:t>）</w:t>
      </w:r>
      <w:r>
        <w:rPr>
          <w:rFonts w:hint="eastAsia"/>
        </w:rPr>
        <w:t>全</w:t>
      </w:r>
      <w:r>
        <w:rPr>
          <w:rFonts w:hint="eastAsia"/>
          <w:spacing w:val="-17"/>
        </w:rPr>
        <w:t>權</w:t>
      </w:r>
      <w:r>
        <w:rPr>
          <w:rFonts w:hint="eastAsia"/>
        </w:rPr>
        <w:t>處理報名事</w:t>
      </w:r>
      <w:r>
        <w:rPr>
          <w:rFonts w:hint="eastAsia"/>
          <w:spacing w:val="-32"/>
        </w:rPr>
        <w:t>宜，</w:t>
      </w:r>
      <w:r>
        <w:rPr>
          <w:rFonts w:hint="eastAsia"/>
        </w:rPr>
        <w:t>如有任何遲誤致無法完成報名手</w:t>
      </w:r>
      <w:r>
        <w:rPr>
          <w:rFonts w:hint="eastAsia"/>
          <w:spacing w:val="-32"/>
        </w:rPr>
        <w:t>續，</w:t>
      </w:r>
      <w:r>
        <w:rPr>
          <w:rFonts w:hint="eastAsia"/>
        </w:rPr>
        <w:t>願自負一</w:t>
      </w:r>
      <w:r>
        <w:rPr>
          <w:rFonts w:hint="eastAsia"/>
          <w:spacing w:val="-13"/>
        </w:rPr>
        <w:t>切</w:t>
      </w:r>
      <w:r>
        <w:rPr>
          <w:rFonts w:hint="eastAsia"/>
        </w:rPr>
        <w:t>責任。</w:t>
      </w:r>
    </w:p>
    <w:p w14:paraId="04E69EE7" w14:textId="77777777" w:rsidR="00FA7A12" w:rsidRDefault="006F19FB">
      <w:pPr>
        <w:pStyle w:val="a3"/>
        <w:kinsoku w:val="0"/>
        <w:overflowPunct w:val="0"/>
        <w:spacing w:before="151"/>
        <w:ind w:left="1917"/>
        <w:rPr>
          <w:sz w:val="36"/>
          <w:szCs w:val="36"/>
        </w:rPr>
      </w:pPr>
      <w:r>
        <w:rPr>
          <w:rFonts w:hint="eastAsia"/>
          <w:sz w:val="36"/>
          <w:szCs w:val="36"/>
        </w:rPr>
        <w:t>此致</w:t>
      </w:r>
    </w:p>
    <w:p w14:paraId="1E6AC08A" w14:textId="77777777" w:rsidR="00FA7A12" w:rsidRDefault="00FA7A12">
      <w:pPr>
        <w:pStyle w:val="a3"/>
        <w:kinsoku w:val="0"/>
        <w:overflowPunct w:val="0"/>
        <w:spacing w:before="3"/>
        <w:rPr>
          <w:sz w:val="37"/>
          <w:szCs w:val="37"/>
        </w:rPr>
      </w:pPr>
    </w:p>
    <w:p w14:paraId="00691F97" w14:textId="7689D293" w:rsidR="00FA7A12" w:rsidRDefault="006F19FB">
      <w:pPr>
        <w:pStyle w:val="4"/>
        <w:kinsoku w:val="0"/>
        <w:overflowPunct w:val="0"/>
      </w:pPr>
      <w:r>
        <w:rPr>
          <w:rFonts w:hint="eastAsia"/>
        </w:rPr>
        <w:t>國立</w:t>
      </w:r>
      <w:r w:rsidR="000C5366">
        <w:rPr>
          <w:rFonts w:hint="eastAsia"/>
        </w:rPr>
        <w:t>高科實驗高級中等</w:t>
      </w:r>
      <w:r>
        <w:rPr>
          <w:rFonts w:hint="eastAsia"/>
        </w:rPr>
        <w:t>學校</w:t>
      </w:r>
    </w:p>
    <w:p w14:paraId="5BED92D6" w14:textId="77777777" w:rsidR="00FA7A12" w:rsidRDefault="00FA7A12">
      <w:pPr>
        <w:pStyle w:val="a3"/>
        <w:kinsoku w:val="0"/>
        <w:overflowPunct w:val="0"/>
        <w:spacing w:before="9"/>
        <w:rPr>
          <w:sz w:val="39"/>
          <w:szCs w:val="39"/>
        </w:rPr>
      </w:pPr>
    </w:p>
    <w:p w14:paraId="4426F150" w14:textId="4DF5C765" w:rsidR="00FA7A12" w:rsidRDefault="0097585C">
      <w:pPr>
        <w:pStyle w:val="5"/>
        <w:tabs>
          <w:tab w:val="left" w:pos="4920"/>
        </w:tabs>
        <w:kinsoku w:val="0"/>
        <w:overflowPunct w:val="0"/>
        <w:spacing w:before="1" w:line="319" w:lineRule="auto"/>
        <w:ind w:left="4077" w:right="5124"/>
        <w:rPr>
          <w:spacing w:val="-3"/>
        </w:rPr>
      </w:pPr>
      <w:r>
        <w:rPr>
          <w:noProof/>
        </w:rPr>
        <mc:AlternateContent>
          <mc:Choice Requires="wps">
            <w:drawing>
              <wp:anchor distT="0" distB="0" distL="114300" distR="114300" simplePos="0" relativeHeight="251658752" behindDoc="0" locked="0" layoutInCell="0" allowOverlap="1" wp14:anchorId="705DC041" wp14:editId="57A5623E">
                <wp:simplePos x="0" y="0"/>
                <wp:positionH relativeFrom="page">
                  <wp:posOffset>5611495</wp:posOffset>
                </wp:positionH>
                <wp:positionV relativeFrom="paragraph">
                  <wp:posOffset>140970</wp:posOffset>
                </wp:positionV>
                <wp:extent cx="504190" cy="504190"/>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50419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634DDD" w14:textId="77777777" w:rsidR="006C1DE2" w:rsidRDefault="006C1DE2">
                            <w:pPr>
                              <w:pStyle w:val="a3"/>
                              <w:kinsoku w:val="0"/>
                              <w:overflowPunct w:val="0"/>
                              <w:spacing w:before="2"/>
                              <w:rPr>
                                <w:sz w:val="21"/>
                                <w:szCs w:val="21"/>
                              </w:rPr>
                            </w:pPr>
                          </w:p>
                          <w:p w14:paraId="1CAED075" w14:textId="77777777" w:rsidR="006C1DE2" w:rsidRDefault="006C1DE2">
                            <w:pPr>
                              <w:pStyle w:val="a3"/>
                              <w:kinsoku w:val="0"/>
                              <w:overflowPunct w:val="0"/>
                              <w:ind w:left="150"/>
                              <w:rPr>
                                <w:rFonts w:ascii="Times New Roman" w:eastAsia="新細明體" w:cs="Times New Roman"/>
                                <w:color w:val="999999"/>
                                <w:sz w:val="18"/>
                                <w:szCs w:val="18"/>
                              </w:rPr>
                            </w:pPr>
                            <w:r>
                              <w:rPr>
                                <w:rFonts w:ascii="Times New Roman" w:eastAsiaTheme="minorEastAsia" w:cs="Times New Roman"/>
                                <w:color w:val="999999"/>
                                <w:sz w:val="18"/>
                                <w:szCs w:val="18"/>
                              </w:rPr>
                              <w:t>(</w:t>
                            </w:r>
                            <w:r>
                              <w:rPr>
                                <w:rFonts w:ascii="新細明體" w:eastAsia="新細明體" w:cs="新細明體" w:hint="eastAsia"/>
                                <w:color w:val="999999"/>
                                <w:sz w:val="18"/>
                                <w:szCs w:val="18"/>
                              </w:rPr>
                              <w:t>簽章</w:t>
                            </w:r>
                            <w:r>
                              <w:rPr>
                                <w:rFonts w:ascii="Times New Roman" w:eastAsia="新細明體" w:cs="Times New Roman"/>
                                <w:color w:val="999999"/>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DC041" id="Text Box 21" o:spid="_x0000_s1027" type="#_x0000_t202" style="position:absolute;left:0;text-align:left;margin-left:441.85pt;margin-top:11.1pt;width:39.7pt;height:39.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" o:allowincell="f" filled="f">
                <v:textbox inset="0,0,0,0">
                  <w:txbxContent>
                    <w:p w14:paraId="20634DDD" w14:textId="77777777" w:rsidR="006C1DE2" w:rsidRDefault="006C1DE2">
                      <w:pPr>
                        <w:pStyle w:val="a3"/>
                        <w:kinsoku w:val="0"/>
                        <w:overflowPunct w:val="0"/>
                        <w:spacing w:before="2"/>
                        <w:rPr>
                          <w:sz w:val="21"/>
                          <w:szCs w:val="21"/>
                        </w:rPr>
                      </w:pPr>
                    </w:p>
                    <w:p w14:paraId="1CAED075" w14:textId="77777777" w:rsidR="006C1DE2" w:rsidRDefault="006C1DE2">
                      <w:pPr>
                        <w:pStyle w:val="a3"/>
                        <w:kinsoku w:val="0"/>
                        <w:overflowPunct w:val="0"/>
                        <w:ind w:left="150"/>
                        <w:rPr>
                          <w:rFonts w:ascii="Times New Roman" w:eastAsia="新細明體" w:cs="Times New Roman"/>
                          <w:color w:val="999999"/>
                          <w:sz w:val="18"/>
                          <w:szCs w:val="18"/>
                        </w:rPr>
                      </w:pPr>
                      <w:r>
                        <w:rPr>
                          <w:rFonts w:ascii="Times New Roman" w:eastAsiaTheme="minorEastAsia" w:cs="Times New Roman"/>
                          <w:color w:val="999999"/>
                          <w:sz w:val="18"/>
                          <w:szCs w:val="18"/>
                        </w:rPr>
                        <w:t>(</w:t>
                      </w:r>
                      <w:r>
                        <w:rPr>
                          <w:rFonts w:ascii="新細明體" w:eastAsia="新細明體" w:cs="新細明體" w:hint="eastAsia"/>
                          <w:color w:val="999999"/>
                          <w:sz w:val="18"/>
                          <w:szCs w:val="18"/>
                        </w:rPr>
                        <w:t>簽章</w:t>
                      </w:r>
                      <w:r>
                        <w:rPr>
                          <w:rFonts w:ascii="Times New Roman" w:eastAsia="新細明體" w:cs="Times New Roman"/>
                          <w:color w:val="999999"/>
                          <w:sz w:val="18"/>
                          <w:szCs w:val="18"/>
                        </w:rPr>
                        <w:t>)</w:t>
                      </w:r>
                    </w:p>
                  </w:txbxContent>
                </v:textbox>
                <w10:wrap anchorx="page"/>
              </v:shape>
            </w:pict>
          </mc:Fallback>
        </mc:AlternateContent>
      </w:r>
      <w:r w:rsidR="006F19FB">
        <w:rPr>
          <w:rFonts w:hint="eastAsia"/>
        </w:rPr>
        <w:t>委</w:t>
      </w:r>
      <w:r w:rsidR="006F19FB">
        <w:t xml:space="preserve"> </w:t>
      </w:r>
      <w:r w:rsidR="000C5366">
        <w:rPr>
          <w:rFonts w:hint="eastAsia"/>
        </w:rPr>
        <w:t xml:space="preserve"> </w:t>
      </w:r>
      <w:proofErr w:type="gramStart"/>
      <w:r w:rsidR="006F19FB">
        <w:rPr>
          <w:rFonts w:hint="eastAsia"/>
        </w:rPr>
        <w:t>託</w:t>
      </w:r>
      <w:proofErr w:type="gramEnd"/>
      <w:r w:rsidR="006F19FB">
        <w:t xml:space="preserve"> </w:t>
      </w:r>
      <w:r w:rsidR="000C5366">
        <w:rPr>
          <w:rFonts w:hint="eastAsia"/>
        </w:rPr>
        <w:t xml:space="preserve"> </w:t>
      </w:r>
      <w:r w:rsidR="006F19FB">
        <w:rPr>
          <w:rFonts w:hint="eastAsia"/>
          <w:spacing w:val="-3"/>
        </w:rPr>
        <w:t>人</w:t>
      </w:r>
      <w:r w:rsidR="006F19FB">
        <w:rPr>
          <w:rFonts w:hint="eastAsia"/>
        </w:rPr>
        <w:t>：</w:t>
      </w:r>
      <w:r w:rsidR="006F19FB">
        <w:t xml:space="preserve"> </w:t>
      </w:r>
      <w:r w:rsidR="006F19FB">
        <w:rPr>
          <w:rFonts w:hint="eastAsia"/>
        </w:rPr>
        <w:t>身分證</w:t>
      </w:r>
      <w:r w:rsidR="006F19FB">
        <w:rPr>
          <w:rFonts w:hint="eastAsia"/>
          <w:spacing w:val="-3"/>
        </w:rPr>
        <w:t>字</w:t>
      </w:r>
      <w:r w:rsidR="006F19FB">
        <w:rPr>
          <w:rFonts w:hint="eastAsia"/>
        </w:rPr>
        <w:t>號</w:t>
      </w:r>
      <w:r w:rsidR="006F19FB">
        <w:rPr>
          <w:rFonts w:hint="eastAsia"/>
          <w:spacing w:val="-17"/>
        </w:rPr>
        <w:t>：</w:t>
      </w:r>
      <w:r w:rsidR="006F19FB">
        <w:rPr>
          <w:spacing w:val="-17"/>
        </w:rPr>
        <w:t xml:space="preserve"> </w:t>
      </w:r>
      <w:r w:rsidR="006F19FB">
        <w:rPr>
          <w:rFonts w:hint="eastAsia"/>
        </w:rPr>
        <w:t>地</w:t>
      </w:r>
      <w:r w:rsidR="006F19FB">
        <w:tab/>
      </w:r>
      <w:r w:rsidR="000C5366">
        <w:rPr>
          <w:rFonts w:hint="eastAsia"/>
        </w:rPr>
        <w:t xml:space="preserve"> </w:t>
      </w:r>
      <w:r w:rsidR="006F19FB">
        <w:rPr>
          <w:rFonts w:hint="eastAsia"/>
          <w:spacing w:val="-3"/>
        </w:rPr>
        <w:t>址：</w:t>
      </w:r>
    </w:p>
    <w:p w14:paraId="25045C8F" w14:textId="417D9CB6" w:rsidR="00FA7A12" w:rsidRDefault="006F19FB">
      <w:pPr>
        <w:pStyle w:val="a3"/>
        <w:tabs>
          <w:tab w:val="left" w:pos="4996"/>
        </w:tabs>
        <w:kinsoku w:val="0"/>
        <w:overflowPunct w:val="0"/>
        <w:spacing w:line="390" w:lineRule="exact"/>
        <w:ind w:left="4077"/>
        <w:rPr>
          <w:sz w:val="28"/>
          <w:szCs w:val="28"/>
        </w:rPr>
      </w:pPr>
      <w:r>
        <w:rPr>
          <w:rFonts w:hint="eastAsia"/>
          <w:sz w:val="28"/>
          <w:szCs w:val="28"/>
        </w:rPr>
        <w:t>電</w:t>
      </w:r>
      <w:r w:rsidR="000C5366">
        <w:rPr>
          <w:rFonts w:hint="eastAsia"/>
          <w:sz w:val="28"/>
          <w:szCs w:val="28"/>
        </w:rPr>
        <w:t xml:space="preserve"> </w:t>
      </w:r>
      <w:r>
        <w:rPr>
          <w:sz w:val="28"/>
          <w:szCs w:val="28"/>
        </w:rPr>
        <w:tab/>
      </w:r>
      <w:r w:rsidR="000C5366">
        <w:rPr>
          <w:rFonts w:hint="eastAsia"/>
          <w:sz w:val="28"/>
          <w:szCs w:val="28"/>
        </w:rPr>
        <w:t xml:space="preserve"> </w:t>
      </w:r>
      <w:r>
        <w:rPr>
          <w:rFonts w:hint="eastAsia"/>
          <w:sz w:val="28"/>
          <w:szCs w:val="28"/>
        </w:rPr>
        <w:t>話：</w:t>
      </w:r>
    </w:p>
    <w:p w14:paraId="335FB344" w14:textId="77777777" w:rsidR="00FA7A12" w:rsidRDefault="00FA7A12">
      <w:pPr>
        <w:pStyle w:val="a3"/>
        <w:kinsoku w:val="0"/>
        <w:overflowPunct w:val="0"/>
        <w:spacing w:before="9"/>
        <w:rPr>
          <w:sz w:val="41"/>
          <w:szCs w:val="41"/>
        </w:rPr>
      </w:pPr>
    </w:p>
    <w:p w14:paraId="796CFEF5" w14:textId="348E79EE" w:rsidR="00FA7A12" w:rsidRDefault="0097585C">
      <w:pPr>
        <w:pStyle w:val="a3"/>
        <w:kinsoku w:val="0"/>
        <w:overflowPunct w:val="0"/>
        <w:spacing w:line="379" w:lineRule="auto"/>
        <w:ind w:left="4077" w:right="5124"/>
        <w:rPr>
          <w:spacing w:val="-6"/>
          <w:sz w:val="28"/>
          <w:szCs w:val="28"/>
        </w:rPr>
      </w:pPr>
      <w:r>
        <w:rPr>
          <w:noProof/>
        </w:rPr>
        <mc:AlternateContent>
          <mc:Choice Requires="wps">
            <w:drawing>
              <wp:anchor distT="0" distB="0" distL="114300" distR="114300" simplePos="0" relativeHeight="251657728" behindDoc="0" locked="0" layoutInCell="0" allowOverlap="1" wp14:anchorId="7EB6BC43" wp14:editId="43614B14">
                <wp:simplePos x="0" y="0"/>
                <wp:positionH relativeFrom="page">
                  <wp:posOffset>5611495</wp:posOffset>
                </wp:positionH>
                <wp:positionV relativeFrom="paragraph">
                  <wp:posOffset>16510</wp:posOffset>
                </wp:positionV>
                <wp:extent cx="504190" cy="50419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50419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2826AC" w14:textId="77777777" w:rsidR="006C1DE2" w:rsidRDefault="006C1DE2">
                            <w:pPr>
                              <w:pStyle w:val="a3"/>
                              <w:kinsoku w:val="0"/>
                              <w:overflowPunct w:val="0"/>
                              <w:spacing w:before="3"/>
                              <w:rPr>
                                <w:sz w:val="21"/>
                                <w:szCs w:val="21"/>
                              </w:rPr>
                            </w:pPr>
                          </w:p>
                          <w:p w14:paraId="316058E5" w14:textId="77777777" w:rsidR="006C1DE2" w:rsidRDefault="006C1DE2">
                            <w:pPr>
                              <w:pStyle w:val="a3"/>
                              <w:kinsoku w:val="0"/>
                              <w:overflowPunct w:val="0"/>
                              <w:ind w:left="150"/>
                              <w:rPr>
                                <w:rFonts w:ascii="Times New Roman" w:eastAsia="新細明體" w:cs="Times New Roman"/>
                                <w:color w:val="999999"/>
                                <w:sz w:val="18"/>
                                <w:szCs w:val="18"/>
                              </w:rPr>
                            </w:pPr>
                            <w:r>
                              <w:rPr>
                                <w:rFonts w:ascii="Times New Roman" w:eastAsiaTheme="minorEastAsia" w:cs="Times New Roman"/>
                                <w:color w:val="999999"/>
                                <w:sz w:val="18"/>
                                <w:szCs w:val="18"/>
                              </w:rPr>
                              <w:t>(</w:t>
                            </w:r>
                            <w:r>
                              <w:rPr>
                                <w:rFonts w:ascii="新細明體" w:eastAsia="新細明體" w:cs="新細明體" w:hint="eastAsia"/>
                                <w:color w:val="999999"/>
                                <w:sz w:val="18"/>
                                <w:szCs w:val="18"/>
                              </w:rPr>
                              <w:t>簽章</w:t>
                            </w:r>
                            <w:r>
                              <w:rPr>
                                <w:rFonts w:ascii="Times New Roman" w:eastAsia="新細明體" w:cs="Times New Roman"/>
                                <w:color w:val="999999"/>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6BC43" id="Text Box 22" o:spid="_x0000_s1028" type="#_x0000_t202" style="position:absolute;left:0;text-align:left;margin-left:441.85pt;margin-top:1.3pt;width:39.7pt;height:39.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" o:allowincell="f" filled="f">
                <v:textbox inset="0,0,0,0">
                  <w:txbxContent>
                    <w:p w14:paraId="3A2826AC" w14:textId="77777777" w:rsidR="006C1DE2" w:rsidRDefault="006C1DE2">
                      <w:pPr>
                        <w:pStyle w:val="a3"/>
                        <w:kinsoku w:val="0"/>
                        <w:overflowPunct w:val="0"/>
                        <w:spacing w:before="3"/>
                        <w:rPr>
                          <w:sz w:val="21"/>
                          <w:szCs w:val="21"/>
                        </w:rPr>
                      </w:pPr>
                    </w:p>
                    <w:p w14:paraId="316058E5" w14:textId="77777777" w:rsidR="006C1DE2" w:rsidRDefault="006C1DE2">
                      <w:pPr>
                        <w:pStyle w:val="a3"/>
                        <w:kinsoku w:val="0"/>
                        <w:overflowPunct w:val="0"/>
                        <w:ind w:left="150"/>
                        <w:rPr>
                          <w:rFonts w:ascii="Times New Roman" w:eastAsia="新細明體" w:cs="Times New Roman"/>
                          <w:color w:val="999999"/>
                          <w:sz w:val="18"/>
                          <w:szCs w:val="18"/>
                        </w:rPr>
                      </w:pPr>
                      <w:r>
                        <w:rPr>
                          <w:rFonts w:ascii="Times New Roman" w:eastAsiaTheme="minorEastAsia" w:cs="Times New Roman"/>
                          <w:color w:val="999999"/>
                          <w:sz w:val="18"/>
                          <w:szCs w:val="18"/>
                        </w:rPr>
                        <w:t>(</w:t>
                      </w:r>
                      <w:r>
                        <w:rPr>
                          <w:rFonts w:ascii="新細明體" w:eastAsia="新細明體" w:cs="新細明體" w:hint="eastAsia"/>
                          <w:color w:val="999999"/>
                          <w:sz w:val="18"/>
                          <w:szCs w:val="18"/>
                        </w:rPr>
                        <w:t>簽章</w:t>
                      </w:r>
                      <w:r>
                        <w:rPr>
                          <w:rFonts w:ascii="Times New Roman" w:eastAsia="新細明體" w:cs="Times New Roman"/>
                          <w:color w:val="999999"/>
                          <w:sz w:val="18"/>
                          <w:szCs w:val="18"/>
                        </w:rPr>
                        <w:t>)</w:t>
                      </w:r>
                    </w:p>
                  </w:txbxContent>
                </v:textbox>
                <w10:wrap anchorx="page"/>
              </v:shape>
            </w:pict>
          </mc:Fallback>
        </mc:AlternateContent>
      </w:r>
      <w:r w:rsidR="006F19FB">
        <w:rPr>
          <w:rFonts w:hint="eastAsia"/>
          <w:spacing w:val="-2"/>
          <w:sz w:val="28"/>
          <w:szCs w:val="28"/>
        </w:rPr>
        <w:t>受</w:t>
      </w:r>
      <w:r w:rsidR="006F19FB">
        <w:rPr>
          <w:spacing w:val="-2"/>
          <w:sz w:val="28"/>
          <w:szCs w:val="28"/>
        </w:rPr>
        <w:t xml:space="preserve"> </w:t>
      </w:r>
      <w:r w:rsidR="000C5366">
        <w:rPr>
          <w:rFonts w:hint="eastAsia"/>
          <w:spacing w:val="-2"/>
          <w:sz w:val="28"/>
          <w:szCs w:val="28"/>
        </w:rPr>
        <w:t xml:space="preserve"> </w:t>
      </w:r>
      <w:proofErr w:type="gramStart"/>
      <w:r w:rsidR="006F19FB">
        <w:rPr>
          <w:rFonts w:hint="eastAsia"/>
          <w:spacing w:val="-2"/>
          <w:sz w:val="28"/>
          <w:szCs w:val="28"/>
        </w:rPr>
        <w:t>託</w:t>
      </w:r>
      <w:proofErr w:type="gramEnd"/>
      <w:r w:rsidR="000C5366">
        <w:rPr>
          <w:rFonts w:hint="eastAsia"/>
          <w:spacing w:val="-2"/>
          <w:sz w:val="28"/>
          <w:szCs w:val="28"/>
        </w:rPr>
        <w:t xml:space="preserve"> </w:t>
      </w:r>
      <w:r w:rsidR="006F19FB">
        <w:rPr>
          <w:spacing w:val="-2"/>
          <w:sz w:val="28"/>
          <w:szCs w:val="28"/>
        </w:rPr>
        <w:t xml:space="preserve"> </w:t>
      </w:r>
      <w:r w:rsidR="006F19FB">
        <w:rPr>
          <w:rFonts w:hint="eastAsia"/>
          <w:spacing w:val="-2"/>
          <w:sz w:val="28"/>
          <w:szCs w:val="28"/>
        </w:rPr>
        <w:t>人：</w:t>
      </w:r>
      <w:r w:rsidR="006F19FB">
        <w:rPr>
          <w:spacing w:val="-2"/>
          <w:sz w:val="28"/>
          <w:szCs w:val="28"/>
        </w:rPr>
        <w:t xml:space="preserve"> </w:t>
      </w:r>
      <w:r w:rsidR="006F19FB">
        <w:rPr>
          <w:rFonts w:hint="eastAsia"/>
          <w:spacing w:val="-6"/>
          <w:sz w:val="28"/>
          <w:szCs w:val="28"/>
        </w:rPr>
        <w:t>身分證字號：</w:t>
      </w:r>
    </w:p>
    <w:p w14:paraId="657DF33D" w14:textId="58E87BD9" w:rsidR="00FA7A12" w:rsidRDefault="006F19FB">
      <w:pPr>
        <w:pStyle w:val="a3"/>
        <w:tabs>
          <w:tab w:val="left" w:pos="5059"/>
        </w:tabs>
        <w:kinsoku w:val="0"/>
        <w:overflowPunct w:val="0"/>
        <w:spacing w:before="68"/>
        <w:ind w:left="4077"/>
        <w:rPr>
          <w:sz w:val="28"/>
          <w:szCs w:val="28"/>
        </w:rPr>
      </w:pPr>
      <w:r>
        <w:rPr>
          <w:rFonts w:hint="eastAsia"/>
          <w:sz w:val="28"/>
          <w:szCs w:val="28"/>
        </w:rPr>
        <w:t>地</w:t>
      </w:r>
      <w:r>
        <w:rPr>
          <w:sz w:val="28"/>
          <w:szCs w:val="28"/>
        </w:rPr>
        <w:tab/>
      </w:r>
      <w:r w:rsidR="000C5366">
        <w:rPr>
          <w:rFonts w:hint="eastAsia"/>
          <w:sz w:val="28"/>
          <w:szCs w:val="28"/>
        </w:rPr>
        <w:t xml:space="preserve"> </w:t>
      </w:r>
      <w:r>
        <w:rPr>
          <w:rFonts w:hint="eastAsia"/>
          <w:sz w:val="28"/>
          <w:szCs w:val="28"/>
        </w:rPr>
        <w:t>址：</w:t>
      </w:r>
    </w:p>
    <w:p w14:paraId="2BE95D47" w14:textId="69E40C3F" w:rsidR="00FA7A12" w:rsidRDefault="006F19FB">
      <w:pPr>
        <w:pStyle w:val="a3"/>
        <w:tabs>
          <w:tab w:val="left" w:pos="4996"/>
        </w:tabs>
        <w:kinsoku w:val="0"/>
        <w:overflowPunct w:val="0"/>
        <w:spacing w:before="127"/>
        <w:ind w:left="4077"/>
        <w:rPr>
          <w:sz w:val="28"/>
          <w:szCs w:val="28"/>
        </w:rPr>
      </w:pPr>
      <w:r>
        <w:rPr>
          <w:rFonts w:hint="eastAsia"/>
          <w:sz w:val="28"/>
          <w:szCs w:val="28"/>
        </w:rPr>
        <w:t>電</w:t>
      </w:r>
      <w:r>
        <w:rPr>
          <w:sz w:val="28"/>
          <w:szCs w:val="28"/>
        </w:rPr>
        <w:tab/>
      </w:r>
      <w:r w:rsidR="000C5366">
        <w:rPr>
          <w:rFonts w:hint="eastAsia"/>
          <w:sz w:val="28"/>
          <w:szCs w:val="28"/>
        </w:rPr>
        <w:t xml:space="preserve"> </w:t>
      </w:r>
      <w:r>
        <w:rPr>
          <w:rFonts w:hint="eastAsia"/>
          <w:sz w:val="28"/>
          <w:szCs w:val="28"/>
        </w:rPr>
        <w:t>話：</w:t>
      </w:r>
    </w:p>
    <w:p w14:paraId="32AC38C5" w14:textId="77777777" w:rsidR="00FA7A12" w:rsidRDefault="00FA7A12">
      <w:pPr>
        <w:pStyle w:val="a3"/>
        <w:kinsoku w:val="0"/>
        <w:overflowPunct w:val="0"/>
        <w:rPr>
          <w:sz w:val="28"/>
          <w:szCs w:val="28"/>
        </w:rPr>
      </w:pPr>
    </w:p>
    <w:p w14:paraId="140ABE74" w14:textId="77777777" w:rsidR="00FA7A12" w:rsidRDefault="00FA7A12">
      <w:pPr>
        <w:pStyle w:val="a3"/>
        <w:kinsoku w:val="0"/>
        <w:overflowPunct w:val="0"/>
        <w:rPr>
          <w:sz w:val="28"/>
          <w:szCs w:val="28"/>
        </w:rPr>
      </w:pPr>
    </w:p>
    <w:p w14:paraId="7B39164B" w14:textId="77777777" w:rsidR="00FA7A12" w:rsidRDefault="00FA7A12">
      <w:pPr>
        <w:pStyle w:val="a3"/>
        <w:kinsoku w:val="0"/>
        <w:overflowPunct w:val="0"/>
        <w:rPr>
          <w:sz w:val="39"/>
          <w:szCs w:val="39"/>
        </w:rPr>
      </w:pPr>
    </w:p>
    <w:p w14:paraId="58193740" w14:textId="77777777" w:rsidR="00FA7A12" w:rsidRDefault="006F19FB">
      <w:pPr>
        <w:pStyle w:val="a3"/>
        <w:tabs>
          <w:tab w:val="left" w:pos="1977"/>
          <w:tab w:val="left" w:pos="3717"/>
          <w:tab w:val="left" w:pos="5457"/>
          <w:tab w:val="left" w:pos="7037"/>
          <w:tab w:val="left" w:pos="8617"/>
          <w:tab w:val="left" w:pos="10354"/>
        </w:tabs>
        <w:kinsoku w:val="0"/>
        <w:overflowPunct w:val="0"/>
        <w:ind w:left="236"/>
        <w:rPr>
          <w:sz w:val="32"/>
          <w:szCs w:val="32"/>
        </w:rPr>
      </w:pPr>
      <w:r>
        <w:rPr>
          <w:rFonts w:hint="eastAsia"/>
          <w:sz w:val="32"/>
          <w:szCs w:val="32"/>
        </w:rPr>
        <w:t>中</w:t>
      </w:r>
      <w:r>
        <w:rPr>
          <w:sz w:val="32"/>
          <w:szCs w:val="32"/>
        </w:rPr>
        <w:tab/>
      </w:r>
      <w:r>
        <w:rPr>
          <w:rFonts w:hint="eastAsia"/>
          <w:sz w:val="32"/>
          <w:szCs w:val="32"/>
        </w:rPr>
        <w:t>華</w:t>
      </w:r>
      <w:r>
        <w:rPr>
          <w:sz w:val="32"/>
          <w:szCs w:val="32"/>
        </w:rPr>
        <w:tab/>
      </w:r>
      <w:r>
        <w:rPr>
          <w:rFonts w:hint="eastAsia"/>
          <w:sz w:val="32"/>
          <w:szCs w:val="32"/>
        </w:rPr>
        <w:t>民</w:t>
      </w:r>
      <w:r>
        <w:rPr>
          <w:sz w:val="32"/>
          <w:szCs w:val="32"/>
        </w:rPr>
        <w:tab/>
      </w:r>
      <w:r>
        <w:rPr>
          <w:rFonts w:hint="eastAsia"/>
          <w:sz w:val="32"/>
          <w:szCs w:val="32"/>
        </w:rPr>
        <w:t>國</w:t>
      </w:r>
      <w:r>
        <w:rPr>
          <w:sz w:val="32"/>
          <w:szCs w:val="32"/>
        </w:rPr>
        <w:tab/>
      </w:r>
      <w:r>
        <w:rPr>
          <w:rFonts w:hint="eastAsia"/>
          <w:sz w:val="32"/>
          <w:szCs w:val="32"/>
        </w:rPr>
        <w:t>年</w:t>
      </w:r>
      <w:r>
        <w:rPr>
          <w:sz w:val="32"/>
          <w:szCs w:val="32"/>
        </w:rPr>
        <w:tab/>
      </w:r>
      <w:r>
        <w:rPr>
          <w:rFonts w:hint="eastAsia"/>
          <w:sz w:val="32"/>
          <w:szCs w:val="32"/>
        </w:rPr>
        <w:t>月</w:t>
      </w:r>
      <w:r>
        <w:rPr>
          <w:sz w:val="32"/>
          <w:szCs w:val="32"/>
        </w:rPr>
        <w:tab/>
      </w:r>
      <w:r>
        <w:rPr>
          <w:rFonts w:hint="eastAsia"/>
          <w:sz w:val="32"/>
          <w:szCs w:val="32"/>
        </w:rPr>
        <w:t>日</w:t>
      </w:r>
    </w:p>
    <w:p w14:paraId="5A6983C4" w14:textId="77777777" w:rsidR="00FA7A12" w:rsidRDefault="00FA7A12">
      <w:pPr>
        <w:pStyle w:val="a3"/>
        <w:tabs>
          <w:tab w:val="left" w:pos="1977"/>
          <w:tab w:val="left" w:pos="3717"/>
          <w:tab w:val="left" w:pos="5457"/>
          <w:tab w:val="left" w:pos="7037"/>
          <w:tab w:val="left" w:pos="8617"/>
          <w:tab w:val="left" w:pos="10354"/>
        </w:tabs>
        <w:kinsoku w:val="0"/>
        <w:overflowPunct w:val="0"/>
        <w:ind w:left="236"/>
        <w:rPr>
          <w:sz w:val="32"/>
          <w:szCs w:val="32"/>
        </w:rPr>
        <w:sectPr w:rsidR="00FA7A12">
          <w:pgSz w:w="11910" w:h="16840"/>
          <w:pgMar w:top="460" w:right="520" w:bottom="440" w:left="500" w:header="0" w:footer="208" w:gutter="0"/>
          <w:cols w:space="720"/>
          <w:noEndnote/>
        </w:sectPr>
      </w:pPr>
    </w:p>
    <w:tbl>
      <w:tblPr>
        <w:tblW w:w="0" w:type="auto"/>
        <w:tblInd w:w="139" w:type="dxa"/>
        <w:tblLayout w:type="fixed"/>
        <w:tblCellMar>
          <w:left w:w="0" w:type="dxa"/>
          <w:right w:w="0" w:type="dxa"/>
        </w:tblCellMar>
        <w:tblLook w:val="0000" w:firstRow="0" w:lastRow="0" w:firstColumn="0" w:lastColumn="0" w:noHBand="0" w:noVBand="0"/>
      </w:tblPr>
      <w:tblGrid>
        <w:gridCol w:w="2208"/>
        <w:gridCol w:w="4861"/>
        <w:gridCol w:w="3385"/>
      </w:tblGrid>
      <w:tr w:rsidR="00FA7A12" w14:paraId="33D65020" w14:textId="77777777">
        <w:trPr>
          <w:trHeight w:val="1439"/>
        </w:trPr>
        <w:tc>
          <w:tcPr>
            <w:tcW w:w="10454" w:type="dxa"/>
            <w:gridSpan w:val="3"/>
            <w:tcBorders>
              <w:top w:val="single" w:sz="8" w:space="0" w:color="000000"/>
              <w:left w:val="single" w:sz="8" w:space="0" w:color="000000"/>
              <w:bottom w:val="single" w:sz="4" w:space="0" w:color="000000"/>
              <w:right w:val="single" w:sz="8" w:space="0" w:color="000000"/>
            </w:tcBorders>
          </w:tcPr>
          <w:p w14:paraId="1CF0D72A" w14:textId="0C110E57" w:rsidR="00FA7A12" w:rsidRDefault="006F19FB">
            <w:pPr>
              <w:pStyle w:val="TableParagraph"/>
              <w:kinsoku w:val="0"/>
              <w:overflowPunct w:val="0"/>
              <w:spacing w:before="77"/>
              <w:ind w:left="1300" w:right="1281"/>
              <w:jc w:val="center"/>
              <w:rPr>
                <w:b/>
                <w:bCs/>
                <w:sz w:val="40"/>
                <w:szCs w:val="40"/>
              </w:rPr>
            </w:pPr>
            <w:r>
              <w:rPr>
                <w:rFonts w:hint="eastAsia"/>
                <w:b/>
                <w:bCs/>
                <w:sz w:val="40"/>
                <w:szCs w:val="40"/>
              </w:rPr>
              <w:lastRenderedPageBreak/>
              <w:t>國立</w:t>
            </w:r>
            <w:r w:rsidR="00D9073D" w:rsidRPr="00D9073D">
              <w:rPr>
                <w:rFonts w:hint="eastAsia"/>
                <w:b/>
                <w:bCs/>
                <w:sz w:val="40"/>
                <w:szCs w:val="40"/>
              </w:rPr>
              <w:t>高科實驗高級中等學校</w:t>
            </w:r>
          </w:p>
          <w:p w14:paraId="5E7B1B61" w14:textId="66701893" w:rsidR="00FA7A12" w:rsidRDefault="006F19FB">
            <w:pPr>
              <w:pStyle w:val="TableParagraph"/>
              <w:kinsoku w:val="0"/>
              <w:overflowPunct w:val="0"/>
              <w:spacing w:before="161"/>
              <w:ind w:left="1300" w:right="1284"/>
              <w:jc w:val="center"/>
              <w:rPr>
                <w:b/>
                <w:bCs/>
                <w:sz w:val="40"/>
                <w:szCs w:val="40"/>
              </w:rPr>
            </w:pPr>
            <w:r>
              <w:rPr>
                <w:b/>
                <w:bCs/>
                <w:sz w:val="40"/>
                <w:szCs w:val="40"/>
              </w:rPr>
              <w:t>114</w:t>
            </w:r>
            <w:r>
              <w:rPr>
                <w:rFonts w:hint="eastAsia"/>
                <w:b/>
                <w:bCs/>
                <w:sz w:val="40"/>
                <w:szCs w:val="40"/>
              </w:rPr>
              <w:t>學年度第</w:t>
            </w:r>
            <w:r w:rsidR="00EE56DD">
              <w:rPr>
                <w:rFonts w:hint="eastAsia"/>
                <w:b/>
                <w:bCs/>
                <w:sz w:val="40"/>
                <w:szCs w:val="40"/>
              </w:rPr>
              <w:t>4</w:t>
            </w:r>
            <w:r>
              <w:rPr>
                <w:rFonts w:hint="eastAsia"/>
                <w:b/>
                <w:bCs/>
                <w:sz w:val="40"/>
                <w:szCs w:val="40"/>
              </w:rPr>
              <w:t>次代理教師甄選應試證</w:t>
            </w:r>
          </w:p>
        </w:tc>
      </w:tr>
      <w:tr w:rsidR="00FA7A12" w14:paraId="0097F316" w14:textId="77777777">
        <w:trPr>
          <w:trHeight w:val="1122"/>
        </w:trPr>
        <w:tc>
          <w:tcPr>
            <w:tcW w:w="2208" w:type="dxa"/>
            <w:tcBorders>
              <w:top w:val="single" w:sz="4" w:space="0" w:color="000000"/>
              <w:left w:val="single" w:sz="8" w:space="0" w:color="000000"/>
              <w:bottom w:val="single" w:sz="4" w:space="0" w:color="000000"/>
              <w:right w:val="single" w:sz="4" w:space="0" w:color="000000"/>
            </w:tcBorders>
          </w:tcPr>
          <w:p w14:paraId="3FCCA714" w14:textId="77777777" w:rsidR="00FA7A12" w:rsidRDefault="00FA7A12">
            <w:pPr>
              <w:pStyle w:val="TableParagraph"/>
              <w:kinsoku w:val="0"/>
              <w:overflowPunct w:val="0"/>
              <w:spacing w:before="13"/>
              <w:rPr>
                <w:sz w:val="23"/>
                <w:szCs w:val="23"/>
              </w:rPr>
            </w:pPr>
          </w:p>
          <w:p w14:paraId="293280BC" w14:textId="77777777" w:rsidR="00FA7A12" w:rsidRDefault="006F19FB">
            <w:pPr>
              <w:pStyle w:val="TableParagraph"/>
              <w:kinsoku w:val="0"/>
              <w:overflowPunct w:val="0"/>
              <w:ind w:right="290"/>
              <w:jc w:val="right"/>
              <w:rPr>
                <w:w w:val="95"/>
                <w:sz w:val="32"/>
                <w:szCs w:val="32"/>
              </w:rPr>
            </w:pPr>
            <w:r>
              <w:rPr>
                <w:rFonts w:hint="eastAsia"/>
                <w:w w:val="95"/>
                <w:sz w:val="32"/>
                <w:szCs w:val="32"/>
              </w:rPr>
              <w:t>應試人姓名</w:t>
            </w:r>
          </w:p>
        </w:tc>
        <w:tc>
          <w:tcPr>
            <w:tcW w:w="4861" w:type="dxa"/>
            <w:tcBorders>
              <w:top w:val="single" w:sz="4" w:space="0" w:color="000000"/>
              <w:left w:val="single" w:sz="4" w:space="0" w:color="000000"/>
              <w:bottom w:val="single" w:sz="4" w:space="0" w:color="000000"/>
              <w:right w:val="single" w:sz="4" w:space="0" w:color="000000"/>
            </w:tcBorders>
          </w:tcPr>
          <w:p w14:paraId="1181774E" w14:textId="77777777" w:rsidR="00FA7A12" w:rsidRDefault="00FA7A12">
            <w:pPr>
              <w:pStyle w:val="TableParagraph"/>
              <w:kinsoku w:val="0"/>
              <w:overflowPunct w:val="0"/>
              <w:rPr>
                <w:rFonts w:ascii="Times New Roman" w:eastAsiaTheme="minorEastAsia" w:cs="Times New Roman"/>
                <w:sz w:val="26"/>
                <w:szCs w:val="26"/>
              </w:rPr>
            </w:pPr>
          </w:p>
        </w:tc>
        <w:tc>
          <w:tcPr>
            <w:tcW w:w="3385" w:type="dxa"/>
            <w:vMerge w:val="restart"/>
            <w:tcBorders>
              <w:top w:val="single" w:sz="4" w:space="0" w:color="000000"/>
              <w:left w:val="single" w:sz="4" w:space="0" w:color="000000"/>
              <w:bottom w:val="single" w:sz="8" w:space="0" w:color="000000"/>
              <w:right w:val="single" w:sz="8" w:space="0" w:color="000000"/>
            </w:tcBorders>
          </w:tcPr>
          <w:p w14:paraId="2ECA97FF" w14:textId="77777777" w:rsidR="00FA7A12" w:rsidRDefault="00FA7A12">
            <w:pPr>
              <w:pStyle w:val="TableParagraph"/>
              <w:kinsoku w:val="0"/>
              <w:overflowPunct w:val="0"/>
            </w:pPr>
          </w:p>
          <w:p w14:paraId="2D35CF01" w14:textId="77777777" w:rsidR="00FA7A12" w:rsidRDefault="00FA7A12">
            <w:pPr>
              <w:pStyle w:val="TableParagraph"/>
              <w:kinsoku w:val="0"/>
              <w:overflowPunct w:val="0"/>
            </w:pPr>
          </w:p>
          <w:p w14:paraId="04532A24" w14:textId="77777777" w:rsidR="00FA7A12" w:rsidRDefault="00FA7A12">
            <w:pPr>
              <w:pStyle w:val="TableParagraph"/>
              <w:kinsoku w:val="0"/>
              <w:overflowPunct w:val="0"/>
            </w:pPr>
          </w:p>
          <w:p w14:paraId="05845337" w14:textId="77777777" w:rsidR="00FA7A12" w:rsidRDefault="00FA7A12">
            <w:pPr>
              <w:pStyle w:val="TableParagraph"/>
              <w:kinsoku w:val="0"/>
              <w:overflowPunct w:val="0"/>
              <w:spacing w:before="6"/>
              <w:rPr>
                <w:sz w:val="20"/>
                <w:szCs w:val="20"/>
              </w:rPr>
            </w:pPr>
          </w:p>
          <w:p w14:paraId="407917EF" w14:textId="77777777" w:rsidR="00FA7A12" w:rsidRDefault="006F19FB">
            <w:pPr>
              <w:pStyle w:val="TableParagraph"/>
              <w:kinsoku w:val="0"/>
              <w:overflowPunct w:val="0"/>
              <w:spacing w:before="1"/>
              <w:ind w:left="1097" w:right="950" w:hanging="120"/>
            </w:pPr>
            <w:proofErr w:type="gramStart"/>
            <w:r>
              <w:rPr>
                <w:rFonts w:hint="eastAsia"/>
              </w:rPr>
              <w:t>請貼與</w:t>
            </w:r>
            <w:proofErr w:type="gramEnd"/>
            <w:r>
              <w:rPr>
                <w:rFonts w:hint="eastAsia"/>
              </w:rPr>
              <w:t>報名表相同之相片</w:t>
            </w:r>
          </w:p>
        </w:tc>
      </w:tr>
      <w:tr w:rsidR="00FA7A12" w14:paraId="65197E90" w14:textId="77777777">
        <w:trPr>
          <w:trHeight w:val="1117"/>
        </w:trPr>
        <w:tc>
          <w:tcPr>
            <w:tcW w:w="2208" w:type="dxa"/>
            <w:tcBorders>
              <w:top w:val="single" w:sz="4" w:space="0" w:color="000000"/>
              <w:left w:val="single" w:sz="8" w:space="0" w:color="000000"/>
              <w:bottom w:val="single" w:sz="4" w:space="0" w:color="000000"/>
              <w:right w:val="single" w:sz="4" w:space="0" w:color="000000"/>
            </w:tcBorders>
          </w:tcPr>
          <w:p w14:paraId="60553C80" w14:textId="77777777" w:rsidR="00FA7A12" w:rsidRDefault="00FA7A12">
            <w:pPr>
              <w:pStyle w:val="TableParagraph"/>
              <w:kinsoku w:val="0"/>
              <w:overflowPunct w:val="0"/>
              <w:spacing w:before="8"/>
              <w:rPr>
                <w:sz w:val="23"/>
                <w:szCs w:val="23"/>
              </w:rPr>
            </w:pPr>
          </w:p>
          <w:p w14:paraId="40FEEC78" w14:textId="77777777" w:rsidR="00FA7A12" w:rsidRDefault="006F19FB">
            <w:pPr>
              <w:pStyle w:val="TableParagraph"/>
              <w:tabs>
                <w:tab w:val="left" w:pos="1281"/>
              </w:tabs>
              <w:kinsoku w:val="0"/>
              <w:overflowPunct w:val="0"/>
              <w:ind w:right="287"/>
              <w:jc w:val="right"/>
              <w:rPr>
                <w:w w:val="95"/>
                <w:sz w:val="32"/>
                <w:szCs w:val="32"/>
              </w:rPr>
            </w:pPr>
            <w:r>
              <w:rPr>
                <w:rFonts w:hint="eastAsia"/>
                <w:sz w:val="32"/>
                <w:szCs w:val="32"/>
              </w:rPr>
              <w:t>科</w:t>
            </w:r>
            <w:r>
              <w:rPr>
                <w:sz w:val="32"/>
                <w:szCs w:val="32"/>
              </w:rPr>
              <w:tab/>
            </w:r>
            <w:r>
              <w:rPr>
                <w:rFonts w:hint="eastAsia"/>
                <w:w w:val="95"/>
                <w:sz w:val="32"/>
                <w:szCs w:val="32"/>
              </w:rPr>
              <w:t>別</w:t>
            </w:r>
          </w:p>
        </w:tc>
        <w:tc>
          <w:tcPr>
            <w:tcW w:w="4861" w:type="dxa"/>
            <w:tcBorders>
              <w:top w:val="single" w:sz="4" w:space="0" w:color="000000"/>
              <w:left w:val="single" w:sz="4" w:space="0" w:color="000000"/>
              <w:bottom w:val="single" w:sz="4" w:space="0" w:color="000000"/>
              <w:right w:val="single" w:sz="4" w:space="0" w:color="000000"/>
            </w:tcBorders>
          </w:tcPr>
          <w:p w14:paraId="0EC2811A" w14:textId="77777777" w:rsidR="00FA7A12" w:rsidRDefault="00FA7A12">
            <w:pPr>
              <w:pStyle w:val="TableParagraph"/>
              <w:kinsoku w:val="0"/>
              <w:overflowPunct w:val="0"/>
              <w:spacing w:before="8"/>
              <w:rPr>
                <w:sz w:val="23"/>
                <w:szCs w:val="23"/>
              </w:rPr>
            </w:pPr>
          </w:p>
          <w:p w14:paraId="56DF7D30" w14:textId="0F3FE233" w:rsidR="00FA7A12" w:rsidRDefault="00FF5935">
            <w:pPr>
              <w:pStyle w:val="TableParagraph"/>
              <w:kinsoku w:val="0"/>
              <w:overflowPunct w:val="0"/>
              <w:ind w:left="1018"/>
              <w:jc w:val="center"/>
              <w:rPr>
                <w:w w:val="99"/>
                <w:sz w:val="32"/>
                <w:szCs w:val="32"/>
              </w:rPr>
            </w:pPr>
            <w:r>
              <w:rPr>
                <w:rFonts w:hint="eastAsia"/>
                <w:w w:val="99"/>
                <w:sz w:val="32"/>
                <w:szCs w:val="32"/>
              </w:rPr>
              <w:t xml:space="preserve">              </w:t>
            </w:r>
            <w:r w:rsidR="006F19FB">
              <w:rPr>
                <w:rFonts w:hint="eastAsia"/>
                <w:w w:val="99"/>
                <w:sz w:val="32"/>
                <w:szCs w:val="32"/>
              </w:rPr>
              <w:t>科</w:t>
            </w:r>
          </w:p>
        </w:tc>
        <w:tc>
          <w:tcPr>
            <w:tcW w:w="3385" w:type="dxa"/>
            <w:vMerge/>
            <w:tcBorders>
              <w:top w:val="nil"/>
              <w:left w:val="single" w:sz="4" w:space="0" w:color="000000"/>
              <w:bottom w:val="single" w:sz="8" w:space="0" w:color="000000"/>
              <w:right w:val="single" w:sz="8" w:space="0" w:color="000000"/>
            </w:tcBorders>
          </w:tcPr>
          <w:p w14:paraId="56D283DC" w14:textId="77777777" w:rsidR="00FA7A12" w:rsidRDefault="00FA7A12">
            <w:pPr>
              <w:pStyle w:val="a3"/>
              <w:tabs>
                <w:tab w:val="left" w:pos="1977"/>
                <w:tab w:val="left" w:pos="3717"/>
                <w:tab w:val="left" w:pos="5457"/>
                <w:tab w:val="left" w:pos="7037"/>
                <w:tab w:val="left" w:pos="8617"/>
                <w:tab w:val="left" w:pos="10354"/>
              </w:tabs>
              <w:kinsoku w:val="0"/>
              <w:overflowPunct w:val="0"/>
              <w:ind w:left="236"/>
              <w:rPr>
                <w:sz w:val="2"/>
                <w:szCs w:val="2"/>
              </w:rPr>
            </w:pPr>
          </w:p>
        </w:tc>
      </w:tr>
      <w:tr w:rsidR="00FA7A12" w14:paraId="2299334F" w14:textId="77777777">
        <w:trPr>
          <w:trHeight w:val="1123"/>
        </w:trPr>
        <w:tc>
          <w:tcPr>
            <w:tcW w:w="2208" w:type="dxa"/>
            <w:tcBorders>
              <w:top w:val="single" w:sz="4" w:space="0" w:color="000000"/>
              <w:left w:val="single" w:sz="8" w:space="0" w:color="000000"/>
              <w:bottom w:val="single" w:sz="8" w:space="0" w:color="000000"/>
              <w:right w:val="single" w:sz="4" w:space="0" w:color="000000"/>
            </w:tcBorders>
          </w:tcPr>
          <w:p w14:paraId="1E194CE1" w14:textId="77777777" w:rsidR="00FA7A12" w:rsidRDefault="00FA7A12">
            <w:pPr>
              <w:pStyle w:val="TableParagraph"/>
              <w:kinsoku w:val="0"/>
              <w:overflowPunct w:val="0"/>
              <w:spacing w:before="8"/>
              <w:rPr>
                <w:sz w:val="23"/>
                <w:szCs w:val="23"/>
              </w:rPr>
            </w:pPr>
          </w:p>
          <w:p w14:paraId="4BA72329" w14:textId="77777777" w:rsidR="00FA7A12" w:rsidRDefault="006F19FB">
            <w:pPr>
              <w:pStyle w:val="TableParagraph"/>
              <w:tabs>
                <w:tab w:val="left" w:pos="1281"/>
              </w:tabs>
              <w:kinsoku w:val="0"/>
              <w:overflowPunct w:val="0"/>
              <w:spacing w:before="1"/>
              <w:ind w:right="287"/>
              <w:jc w:val="right"/>
              <w:rPr>
                <w:w w:val="95"/>
                <w:sz w:val="32"/>
                <w:szCs w:val="32"/>
              </w:rPr>
            </w:pPr>
            <w:r>
              <w:rPr>
                <w:rFonts w:hint="eastAsia"/>
                <w:sz w:val="32"/>
                <w:szCs w:val="32"/>
              </w:rPr>
              <w:t>編</w:t>
            </w:r>
            <w:r>
              <w:rPr>
                <w:sz w:val="32"/>
                <w:szCs w:val="32"/>
              </w:rPr>
              <w:tab/>
            </w:r>
            <w:r>
              <w:rPr>
                <w:rFonts w:hint="eastAsia"/>
                <w:w w:val="95"/>
                <w:sz w:val="32"/>
                <w:szCs w:val="32"/>
              </w:rPr>
              <w:t>號</w:t>
            </w:r>
          </w:p>
        </w:tc>
        <w:tc>
          <w:tcPr>
            <w:tcW w:w="4861" w:type="dxa"/>
            <w:tcBorders>
              <w:top w:val="single" w:sz="4" w:space="0" w:color="000000"/>
              <w:left w:val="single" w:sz="4" w:space="0" w:color="000000"/>
              <w:bottom w:val="single" w:sz="8" w:space="0" w:color="000000"/>
              <w:right w:val="single" w:sz="4" w:space="0" w:color="000000"/>
            </w:tcBorders>
          </w:tcPr>
          <w:p w14:paraId="65FCCA69" w14:textId="77777777" w:rsidR="00FA7A12" w:rsidRDefault="00FA7A12">
            <w:pPr>
              <w:pStyle w:val="TableParagraph"/>
              <w:kinsoku w:val="0"/>
              <w:overflowPunct w:val="0"/>
              <w:rPr>
                <w:rFonts w:ascii="Times New Roman" w:eastAsiaTheme="minorEastAsia" w:cs="Times New Roman"/>
                <w:sz w:val="26"/>
                <w:szCs w:val="26"/>
              </w:rPr>
            </w:pPr>
          </w:p>
        </w:tc>
        <w:tc>
          <w:tcPr>
            <w:tcW w:w="3385" w:type="dxa"/>
            <w:vMerge/>
            <w:tcBorders>
              <w:top w:val="nil"/>
              <w:left w:val="single" w:sz="4" w:space="0" w:color="000000"/>
              <w:bottom w:val="single" w:sz="8" w:space="0" w:color="000000"/>
              <w:right w:val="single" w:sz="8" w:space="0" w:color="000000"/>
            </w:tcBorders>
          </w:tcPr>
          <w:p w14:paraId="2DEE1B47" w14:textId="77777777" w:rsidR="00FA7A12" w:rsidRDefault="00FA7A12">
            <w:pPr>
              <w:pStyle w:val="a3"/>
              <w:tabs>
                <w:tab w:val="left" w:pos="1977"/>
                <w:tab w:val="left" w:pos="3717"/>
                <w:tab w:val="left" w:pos="5457"/>
                <w:tab w:val="left" w:pos="7037"/>
                <w:tab w:val="left" w:pos="8617"/>
                <w:tab w:val="left" w:pos="10354"/>
              </w:tabs>
              <w:kinsoku w:val="0"/>
              <w:overflowPunct w:val="0"/>
              <w:ind w:left="236"/>
              <w:rPr>
                <w:sz w:val="2"/>
                <w:szCs w:val="2"/>
              </w:rPr>
            </w:pPr>
          </w:p>
        </w:tc>
      </w:tr>
    </w:tbl>
    <w:p w14:paraId="6A52203C" w14:textId="77777777" w:rsidR="00FA7A12" w:rsidRDefault="00FA7A12">
      <w:pPr>
        <w:pStyle w:val="a3"/>
        <w:kinsoku w:val="0"/>
        <w:overflowPunct w:val="0"/>
        <w:rPr>
          <w:sz w:val="20"/>
          <w:szCs w:val="20"/>
        </w:rPr>
      </w:pPr>
    </w:p>
    <w:p w14:paraId="6BAB8306" w14:textId="77777777" w:rsidR="00FA7A12" w:rsidRDefault="00FA7A12">
      <w:pPr>
        <w:pStyle w:val="a3"/>
        <w:kinsoku w:val="0"/>
        <w:overflowPunct w:val="0"/>
        <w:rPr>
          <w:sz w:val="20"/>
          <w:szCs w:val="20"/>
        </w:rPr>
      </w:pPr>
    </w:p>
    <w:p w14:paraId="2DCE663B" w14:textId="77777777" w:rsidR="00FA7A12" w:rsidRDefault="00FA7A12">
      <w:pPr>
        <w:pStyle w:val="a3"/>
        <w:kinsoku w:val="0"/>
        <w:overflowPunct w:val="0"/>
        <w:rPr>
          <w:sz w:val="20"/>
          <w:szCs w:val="20"/>
        </w:rPr>
      </w:pPr>
    </w:p>
    <w:p w14:paraId="6234B262" w14:textId="77777777" w:rsidR="00FA7A12" w:rsidRDefault="00FA7A12">
      <w:pPr>
        <w:pStyle w:val="a3"/>
        <w:kinsoku w:val="0"/>
        <w:overflowPunct w:val="0"/>
        <w:spacing w:before="9"/>
        <w:rPr>
          <w:sz w:val="18"/>
          <w:szCs w:val="18"/>
        </w:rPr>
      </w:pPr>
    </w:p>
    <w:p w14:paraId="1AAC4859" w14:textId="77777777" w:rsidR="00FA7A12" w:rsidRDefault="006F19FB">
      <w:pPr>
        <w:pStyle w:val="a3"/>
        <w:kinsoku w:val="0"/>
        <w:overflowPunct w:val="0"/>
        <w:spacing w:before="52"/>
        <w:ind w:left="236"/>
      </w:pPr>
      <w:r>
        <w:rPr>
          <w:rFonts w:hint="eastAsia"/>
        </w:rPr>
        <w:t>※注意事項※</w:t>
      </w:r>
    </w:p>
    <w:p w14:paraId="5E6043A4" w14:textId="658CEEFE" w:rsidR="00FA7A12" w:rsidRPr="0085767F" w:rsidRDefault="006F19FB">
      <w:pPr>
        <w:pStyle w:val="a5"/>
        <w:numPr>
          <w:ilvl w:val="0"/>
          <w:numId w:val="1"/>
        </w:numPr>
        <w:tabs>
          <w:tab w:val="left" w:pos="718"/>
        </w:tabs>
        <w:kinsoku w:val="0"/>
        <w:overflowPunct w:val="0"/>
        <w:spacing w:before="55"/>
        <w:ind w:hanging="242"/>
        <w:rPr>
          <w:spacing w:val="-20"/>
        </w:rPr>
      </w:pPr>
      <w:r w:rsidRPr="0085767F">
        <w:rPr>
          <w:rFonts w:hint="eastAsia"/>
          <w:spacing w:val="-2"/>
        </w:rPr>
        <w:t>甄選地點：國立</w:t>
      </w:r>
      <w:r w:rsidR="005B686E">
        <w:rPr>
          <w:rFonts w:hint="eastAsia"/>
          <w:spacing w:val="-2"/>
        </w:rPr>
        <w:t>高科實驗高級中等學校</w:t>
      </w:r>
      <w:r w:rsidRPr="0085767F">
        <w:rPr>
          <w:spacing w:val="-2"/>
        </w:rPr>
        <w:t>(</w:t>
      </w:r>
      <w:r w:rsidRPr="0085767F">
        <w:rPr>
          <w:rFonts w:hint="eastAsia"/>
          <w:spacing w:val="-2"/>
        </w:rPr>
        <w:t>地址：高雄市</w:t>
      </w:r>
      <w:r w:rsidR="005B686E">
        <w:rPr>
          <w:rFonts w:hint="eastAsia"/>
          <w:spacing w:val="-2"/>
        </w:rPr>
        <w:t>楠梓</w:t>
      </w:r>
      <w:r w:rsidRPr="0085767F">
        <w:rPr>
          <w:rFonts w:hint="eastAsia"/>
          <w:spacing w:val="-2"/>
        </w:rPr>
        <w:t>區</w:t>
      </w:r>
      <w:r w:rsidR="005B686E">
        <w:rPr>
          <w:rFonts w:hint="eastAsia"/>
          <w:spacing w:val="-2"/>
        </w:rPr>
        <w:t>盛昌街161</w:t>
      </w:r>
      <w:r w:rsidRPr="0085767F">
        <w:rPr>
          <w:rFonts w:hint="eastAsia"/>
          <w:spacing w:val="-20"/>
        </w:rPr>
        <w:t>號</w:t>
      </w:r>
      <w:r w:rsidRPr="0085767F">
        <w:rPr>
          <w:spacing w:val="-20"/>
        </w:rPr>
        <w:t>)</w:t>
      </w:r>
      <w:r w:rsidR="00D1134B" w:rsidRPr="0085767F">
        <w:rPr>
          <w:rFonts w:hint="eastAsia"/>
          <w:spacing w:val="-20"/>
        </w:rPr>
        <w:t>。</w:t>
      </w:r>
    </w:p>
    <w:p w14:paraId="2E0FC518" w14:textId="77777777" w:rsidR="00FA7A12" w:rsidRPr="0085767F" w:rsidRDefault="006F19FB">
      <w:pPr>
        <w:pStyle w:val="a5"/>
        <w:numPr>
          <w:ilvl w:val="0"/>
          <w:numId w:val="1"/>
        </w:numPr>
        <w:tabs>
          <w:tab w:val="left" w:pos="718"/>
        </w:tabs>
        <w:kinsoku w:val="0"/>
        <w:overflowPunct w:val="0"/>
        <w:spacing w:before="56"/>
        <w:ind w:hanging="242"/>
      </w:pPr>
      <w:r w:rsidRPr="0085767F">
        <w:rPr>
          <w:rFonts w:hint="eastAsia"/>
        </w:rPr>
        <w:t>應試時請攜帶本應試證及國民身分證或駕照。</w:t>
      </w:r>
    </w:p>
    <w:p w14:paraId="2E08ED61" w14:textId="77777777" w:rsidR="00FA7A12" w:rsidRPr="0085767F" w:rsidRDefault="006F19FB">
      <w:pPr>
        <w:pStyle w:val="a5"/>
        <w:numPr>
          <w:ilvl w:val="0"/>
          <w:numId w:val="1"/>
        </w:numPr>
        <w:tabs>
          <w:tab w:val="left" w:pos="718"/>
        </w:tabs>
        <w:kinsoku w:val="0"/>
        <w:overflowPunct w:val="0"/>
        <w:ind w:hanging="242"/>
      </w:pPr>
      <w:r w:rsidRPr="0085767F">
        <w:rPr>
          <w:rFonts w:hint="eastAsia"/>
        </w:rPr>
        <w:t>應試人應嚴守紀律不得擾亂考場秩序，如有作弊或冒名頂替者，即取消應試資格。</w:t>
      </w:r>
    </w:p>
    <w:p w14:paraId="27877CE7" w14:textId="7FE3B53C" w:rsidR="00FA7A12" w:rsidRPr="0085767F" w:rsidRDefault="006F19FB">
      <w:pPr>
        <w:pStyle w:val="a5"/>
        <w:numPr>
          <w:ilvl w:val="0"/>
          <w:numId w:val="1"/>
        </w:numPr>
        <w:tabs>
          <w:tab w:val="left" w:pos="718"/>
        </w:tabs>
        <w:kinsoku w:val="0"/>
        <w:overflowPunct w:val="0"/>
        <w:spacing w:before="56"/>
        <w:ind w:hanging="242"/>
        <w:rPr>
          <w:spacing w:val="-8"/>
        </w:rPr>
      </w:pPr>
      <w:r w:rsidRPr="0085767F">
        <w:rPr>
          <w:rFonts w:hint="eastAsia"/>
          <w:spacing w:val="-3"/>
        </w:rPr>
        <w:t>試教、口試時應試人員應提前至休息區等候，經</w:t>
      </w:r>
      <w:r w:rsidRPr="0085767F">
        <w:t>3</w:t>
      </w:r>
      <w:r w:rsidRPr="0085767F">
        <w:rPr>
          <w:rFonts w:hint="eastAsia"/>
          <w:spacing w:val="-8"/>
        </w:rPr>
        <w:t>次唱名未到者取消應試資格。</w:t>
      </w:r>
    </w:p>
    <w:p w14:paraId="13CF7B85" w14:textId="77777777" w:rsidR="00FA7A12" w:rsidRDefault="006F19FB">
      <w:pPr>
        <w:pStyle w:val="a5"/>
        <w:numPr>
          <w:ilvl w:val="0"/>
          <w:numId w:val="1"/>
        </w:numPr>
        <w:tabs>
          <w:tab w:val="left" w:pos="718"/>
        </w:tabs>
        <w:kinsoku w:val="0"/>
        <w:overflowPunct w:val="0"/>
        <w:ind w:hanging="242"/>
      </w:pPr>
      <w:r>
        <w:rPr>
          <w:rFonts w:hint="eastAsia"/>
        </w:rPr>
        <w:t>考試期間如遇颱風等天然災害，請依甄選簡章規定辦理。</w:t>
      </w:r>
    </w:p>
    <w:p w14:paraId="19C24960" w14:textId="77777777" w:rsidR="00FA7A12" w:rsidRDefault="00FA7A12">
      <w:pPr>
        <w:pStyle w:val="a5"/>
        <w:numPr>
          <w:ilvl w:val="0"/>
          <w:numId w:val="1"/>
        </w:numPr>
        <w:tabs>
          <w:tab w:val="left" w:pos="718"/>
        </w:tabs>
        <w:kinsoku w:val="0"/>
        <w:overflowPunct w:val="0"/>
        <w:ind w:hanging="242"/>
        <w:sectPr w:rsidR="00FA7A12">
          <w:pgSz w:w="11910" w:h="16840"/>
          <w:pgMar w:top="1340" w:right="520" w:bottom="440" w:left="500" w:header="0" w:footer="208" w:gutter="0"/>
          <w:cols w:space="720"/>
          <w:noEndnote/>
        </w:sectPr>
      </w:pPr>
    </w:p>
    <w:p w14:paraId="4D85BA38" w14:textId="3BD53CFB" w:rsidR="00FA7A12" w:rsidRDefault="006F19FB">
      <w:pPr>
        <w:pStyle w:val="a3"/>
        <w:kinsoku w:val="0"/>
        <w:overflowPunct w:val="0"/>
        <w:spacing w:before="17" w:line="423" w:lineRule="exact"/>
        <w:ind w:left="21"/>
        <w:jc w:val="center"/>
        <w:rPr>
          <w:b/>
          <w:bCs/>
          <w:sz w:val="32"/>
          <w:szCs w:val="32"/>
        </w:rPr>
      </w:pPr>
      <w:r>
        <w:rPr>
          <w:rFonts w:hint="eastAsia"/>
          <w:b/>
          <w:bCs/>
          <w:sz w:val="32"/>
          <w:szCs w:val="32"/>
        </w:rPr>
        <w:lastRenderedPageBreak/>
        <w:t>國立</w:t>
      </w:r>
      <w:r w:rsidR="008E6C12" w:rsidRPr="008E6C12">
        <w:rPr>
          <w:rFonts w:hint="eastAsia"/>
          <w:b/>
          <w:bCs/>
          <w:sz w:val="32"/>
          <w:szCs w:val="32"/>
        </w:rPr>
        <w:t>高科實驗高級中等學校</w:t>
      </w:r>
    </w:p>
    <w:p w14:paraId="1E45E816" w14:textId="3E555501" w:rsidR="00FA7A12" w:rsidRDefault="0097585C" w:rsidP="00D1134B">
      <w:pPr>
        <w:pStyle w:val="4"/>
        <w:kinsoku w:val="0"/>
        <w:overflowPunct w:val="0"/>
        <w:spacing w:afterLines="100" w:after="240" w:line="480" w:lineRule="exact"/>
        <w:ind w:left="17"/>
        <w:jc w:val="center"/>
      </w:pPr>
      <w:r>
        <w:rPr>
          <w:noProof/>
        </w:rPr>
        <mc:AlternateContent>
          <mc:Choice Requires="wps">
            <w:drawing>
              <wp:anchor distT="0" distB="0" distL="114300" distR="114300" simplePos="0" relativeHeight="251659776" behindDoc="0" locked="0" layoutInCell="0" allowOverlap="1" wp14:anchorId="068A181C" wp14:editId="5B33E1B6">
                <wp:simplePos x="0" y="0"/>
                <wp:positionH relativeFrom="page">
                  <wp:posOffset>389890</wp:posOffset>
                </wp:positionH>
                <wp:positionV relativeFrom="paragraph">
                  <wp:posOffset>440078</wp:posOffset>
                </wp:positionV>
                <wp:extent cx="6504305" cy="851154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305" cy="851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1793"/>
                              <w:gridCol w:w="379"/>
                              <w:gridCol w:w="2796"/>
                              <w:gridCol w:w="1089"/>
                              <w:gridCol w:w="4154"/>
                            </w:tblGrid>
                            <w:tr w:rsidR="006C1DE2" w14:paraId="10A129EE" w14:textId="77777777">
                              <w:trPr>
                                <w:trHeight w:val="722"/>
                              </w:trPr>
                              <w:tc>
                                <w:tcPr>
                                  <w:tcW w:w="10211" w:type="dxa"/>
                                  <w:gridSpan w:val="5"/>
                                  <w:tcBorders>
                                    <w:top w:val="single" w:sz="8" w:space="0" w:color="000000"/>
                                    <w:left w:val="single" w:sz="8" w:space="0" w:color="000000"/>
                                    <w:bottom w:val="single" w:sz="8" w:space="0" w:color="000000"/>
                                    <w:right w:val="single" w:sz="8" w:space="0" w:color="000000"/>
                                  </w:tcBorders>
                                </w:tcPr>
                                <w:p w14:paraId="4667A13B" w14:textId="2D386D8E" w:rsidR="006C1DE2" w:rsidRDefault="006C1DE2" w:rsidP="009A1D36">
                                  <w:pPr>
                                    <w:pStyle w:val="TableParagraph"/>
                                    <w:kinsoku w:val="0"/>
                                    <w:overflowPunct w:val="0"/>
                                    <w:spacing w:before="21"/>
                                    <w:ind w:left="107"/>
                                    <w:rPr>
                                      <w:sz w:val="23"/>
                                      <w:szCs w:val="23"/>
                                    </w:rPr>
                                  </w:pPr>
                                  <w:r>
                                    <w:rPr>
                                      <w:rFonts w:hint="eastAsia"/>
                                      <w:sz w:val="23"/>
                                      <w:szCs w:val="23"/>
                                    </w:rPr>
                                    <w:t>※本表填妥後並附身心障礙證明文件影本</w:t>
                                  </w:r>
                                  <w:r>
                                    <w:rPr>
                                      <w:sz w:val="23"/>
                                      <w:szCs w:val="23"/>
                                    </w:rPr>
                                    <w:t>(</w:t>
                                  </w:r>
                                  <w:r>
                                    <w:rPr>
                                      <w:rFonts w:hint="eastAsia"/>
                                      <w:sz w:val="23"/>
                                      <w:szCs w:val="23"/>
                                    </w:rPr>
                                    <w:t>影本請親自簽名</w:t>
                                  </w:r>
                                  <w:r>
                                    <w:rPr>
                                      <w:sz w:val="23"/>
                                      <w:szCs w:val="23"/>
                                    </w:rPr>
                                    <w:t>)</w:t>
                                  </w:r>
                                  <w:r>
                                    <w:rPr>
                                      <w:rFonts w:hint="eastAsia"/>
                                      <w:sz w:val="22"/>
                                      <w:szCs w:val="22"/>
                                    </w:rPr>
                                    <w:t>，</w:t>
                                  </w:r>
                                  <w:r>
                                    <w:rPr>
                                      <w:rFonts w:hint="eastAsia"/>
                                      <w:sz w:val="23"/>
                                      <w:szCs w:val="23"/>
                                    </w:rPr>
                                    <w:t>務請於各階段甄選前一日傳真</w:t>
                                  </w:r>
                                  <w:r w:rsidR="009A1D36">
                                    <w:rPr>
                                      <w:rFonts w:hint="eastAsia"/>
                                      <w:sz w:val="23"/>
                                      <w:szCs w:val="23"/>
                                    </w:rPr>
                                    <w:t>國立岡山高級中學</w:t>
                                  </w:r>
                                  <w:r>
                                    <w:rPr>
                                      <w:rFonts w:hint="eastAsia"/>
                                      <w:sz w:val="23"/>
                                      <w:szCs w:val="23"/>
                                    </w:rPr>
                                    <w:t>人事室</w:t>
                                  </w:r>
                                  <w:r w:rsidR="00AC541A">
                                    <w:rPr>
                                      <w:rFonts w:hint="eastAsia"/>
                                      <w:sz w:val="23"/>
                                      <w:szCs w:val="23"/>
                                    </w:rPr>
                                    <w:t>，</w:t>
                                  </w:r>
                                  <w:r>
                                    <w:rPr>
                                      <w:sz w:val="23"/>
                                      <w:szCs w:val="23"/>
                                    </w:rPr>
                                    <w:t>FAX</w:t>
                                  </w:r>
                                  <w:r>
                                    <w:rPr>
                                      <w:rFonts w:hint="eastAsia"/>
                                      <w:sz w:val="23"/>
                                      <w:szCs w:val="23"/>
                                    </w:rPr>
                                    <w:t>：</w:t>
                                  </w:r>
                                  <w:r>
                                    <w:rPr>
                                      <w:sz w:val="23"/>
                                      <w:szCs w:val="23"/>
                                    </w:rPr>
                                    <w:t>(07)</w:t>
                                  </w:r>
                                  <w:r w:rsidR="005B686E">
                                    <w:rPr>
                                      <w:sz w:val="23"/>
                                      <w:szCs w:val="23"/>
                                    </w:rPr>
                                    <w:t>6213457</w:t>
                                  </w:r>
                                  <w:r>
                                    <w:rPr>
                                      <w:rFonts w:hint="eastAsia"/>
                                      <w:sz w:val="23"/>
                                      <w:szCs w:val="23"/>
                                    </w:rPr>
                                    <w:t>。</w:t>
                                  </w:r>
                                </w:p>
                              </w:tc>
                            </w:tr>
                            <w:tr w:rsidR="006C1DE2" w14:paraId="628ED89E" w14:textId="77777777">
                              <w:trPr>
                                <w:trHeight w:val="899"/>
                              </w:trPr>
                              <w:tc>
                                <w:tcPr>
                                  <w:tcW w:w="1793" w:type="dxa"/>
                                  <w:tcBorders>
                                    <w:top w:val="single" w:sz="8" w:space="0" w:color="000000"/>
                                    <w:left w:val="single" w:sz="8" w:space="0" w:color="000000"/>
                                    <w:bottom w:val="single" w:sz="8" w:space="0" w:color="000000"/>
                                    <w:right w:val="single" w:sz="4" w:space="0" w:color="000000"/>
                                  </w:tcBorders>
                                </w:tcPr>
                                <w:p w14:paraId="11D24C9B" w14:textId="77777777" w:rsidR="006C1DE2" w:rsidRDefault="006C1DE2" w:rsidP="009531B6">
                                  <w:pPr>
                                    <w:pStyle w:val="TableParagraph"/>
                                    <w:kinsoku w:val="0"/>
                                    <w:overflowPunct w:val="0"/>
                                    <w:spacing w:before="1"/>
                                    <w:jc w:val="center"/>
                                    <w:rPr>
                                      <w:rFonts w:ascii="Times New Roman" w:eastAsiaTheme="minorEastAsia" w:cs="Times New Roman"/>
                                      <w:sz w:val="22"/>
                                      <w:szCs w:val="22"/>
                                    </w:rPr>
                                  </w:pPr>
                                </w:p>
                                <w:p w14:paraId="4BD1922D" w14:textId="77777777" w:rsidR="006C1DE2" w:rsidRDefault="006C1DE2" w:rsidP="009531B6">
                                  <w:pPr>
                                    <w:pStyle w:val="TableParagraph"/>
                                    <w:kinsoku w:val="0"/>
                                    <w:overflowPunct w:val="0"/>
                                    <w:spacing w:before="1"/>
                                    <w:jc w:val="center"/>
                                    <w:rPr>
                                      <w:sz w:val="28"/>
                                      <w:szCs w:val="28"/>
                                    </w:rPr>
                                  </w:pPr>
                                  <w:r>
                                    <w:rPr>
                                      <w:rFonts w:hint="eastAsia"/>
                                      <w:sz w:val="28"/>
                                      <w:szCs w:val="28"/>
                                    </w:rPr>
                                    <w:t>應試人姓名</w:t>
                                  </w:r>
                                </w:p>
                              </w:tc>
                              <w:tc>
                                <w:tcPr>
                                  <w:tcW w:w="3175" w:type="dxa"/>
                                  <w:gridSpan w:val="2"/>
                                  <w:tcBorders>
                                    <w:top w:val="single" w:sz="8" w:space="0" w:color="000000"/>
                                    <w:left w:val="single" w:sz="4" w:space="0" w:color="000000"/>
                                    <w:bottom w:val="single" w:sz="8" w:space="0" w:color="000000"/>
                                    <w:right w:val="single" w:sz="4" w:space="0" w:color="000000"/>
                                  </w:tcBorders>
                                </w:tcPr>
                                <w:p w14:paraId="41E1A735" w14:textId="77777777" w:rsidR="006C1DE2" w:rsidRDefault="006C1DE2">
                                  <w:pPr>
                                    <w:pStyle w:val="TableParagraph"/>
                                    <w:kinsoku w:val="0"/>
                                    <w:overflowPunct w:val="0"/>
                                    <w:rPr>
                                      <w:rFonts w:ascii="Times New Roman" w:eastAsiaTheme="minorEastAsia" w:cs="Times New Roman"/>
                                      <w:sz w:val="26"/>
                                      <w:szCs w:val="26"/>
                                    </w:rPr>
                                  </w:pPr>
                                </w:p>
                              </w:tc>
                              <w:tc>
                                <w:tcPr>
                                  <w:tcW w:w="5243" w:type="dxa"/>
                                  <w:gridSpan w:val="2"/>
                                  <w:vMerge w:val="restart"/>
                                  <w:tcBorders>
                                    <w:top w:val="single" w:sz="8" w:space="0" w:color="000000"/>
                                    <w:left w:val="single" w:sz="4" w:space="0" w:color="000000"/>
                                    <w:bottom w:val="single" w:sz="8" w:space="0" w:color="000000"/>
                                    <w:right w:val="single" w:sz="8" w:space="0" w:color="000000"/>
                                  </w:tcBorders>
                                </w:tcPr>
                                <w:p w14:paraId="08D87473" w14:textId="77777777" w:rsidR="006C1DE2" w:rsidRDefault="006C1DE2">
                                  <w:pPr>
                                    <w:pStyle w:val="TableParagraph"/>
                                    <w:kinsoku w:val="0"/>
                                    <w:overflowPunct w:val="0"/>
                                    <w:rPr>
                                      <w:rFonts w:ascii="Times New Roman" w:eastAsiaTheme="minorEastAsia" w:cs="Times New Roman"/>
                                      <w:sz w:val="22"/>
                                      <w:szCs w:val="22"/>
                                    </w:rPr>
                                  </w:pPr>
                                </w:p>
                                <w:p w14:paraId="72F80B3C" w14:textId="77777777" w:rsidR="006C1DE2" w:rsidRDefault="006C1DE2">
                                  <w:pPr>
                                    <w:pStyle w:val="TableParagraph"/>
                                    <w:kinsoku w:val="0"/>
                                    <w:overflowPunct w:val="0"/>
                                    <w:rPr>
                                      <w:rFonts w:ascii="Times New Roman" w:eastAsiaTheme="minorEastAsia" w:cs="Times New Roman"/>
                                      <w:sz w:val="22"/>
                                      <w:szCs w:val="22"/>
                                    </w:rPr>
                                  </w:pPr>
                                </w:p>
                                <w:p w14:paraId="30D3E420" w14:textId="77777777" w:rsidR="006C1DE2" w:rsidRDefault="006C1DE2">
                                  <w:pPr>
                                    <w:pStyle w:val="TableParagraph"/>
                                    <w:kinsoku w:val="0"/>
                                    <w:overflowPunct w:val="0"/>
                                    <w:rPr>
                                      <w:rFonts w:ascii="Times New Roman" w:eastAsiaTheme="minorEastAsia" w:cs="Times New Roman"/>
                                      <w:sz w:val="22"/>
                                      <w:szCs w:val="22"/>
                                    </w:rPr>
                                  </w:pPr>
                                </w:p>
                                <w:p w14:paraId="4BE365AF" w14:textId="77777777" w:rsidR="006C1DE2" w:rsidRDefault="006C1DE2">
                                  <w:pPr>
                                    <w:pStyle w:val="TableParagraph"/>
                                    <w:kinsoku w:val="0"/>
                                    <w:overflowPunct w:val="0"/>
                                    <w:rPr>
                                      <w:rFonts w:ascii="Times New Roman" w:eastAsiaTheme="minorEastAsia" w:cs="Times New Roman"/>
                                      <w:sz w:val="22"/>
                                      <w:szCs w:val="22"/>
                                    </w:rPr>
                                  </w:pPr>
                                </w:p>
                                <w:p w14:paraId="6DC0BE0B" w14:textId="77777777" w:rsidR="006C1DE2" w:rsidRDefault="006C1DE2">
                                  <w:pPr>
                                    <w:pStyle w:val="TableParagraph"/>
                                    <w:kinsoku w:val="0"/>
                                    <w:overflowPunct w:val="0"/>
                                    <w:rPr>
                                      <w:rFonts w:ascii="Times New Roman" w:eastAsiaTheme="minorEastAsia" w:cs="Times New Roman"/>
                                      <w:sz w:val="22"/>
                                      <w:szCs w:val="22"/>
                                    </w:rPr>
                                  </w:pPr>
                                </w:p>
                                <w:p w14:paraId="1647932D" w14:textId="77777777" w:rsidR="006C1DE2" w:rsidRDefault="006C1DE2">
                                  <w:pPr>
                                    <w:pStyle w:val="TableParagraph"/>
                                    <w:kinsoku w:val="0"/>
                                    <w:overflowPunct w:val="0"/>
                                    <w:rPr>
                                      <w:rFonts w:ascii="Times New Roman" w:eastAsiaTheme="minorEastAsia" w:cs="Times New Roman"/>
                                      <w:sz w:val="22"/>
                                      <w:szCs w:val="22"/>
                                    </w:rPr>
                                  </w:pPr>
                                </w:p>
                                <w:p w14:paraId="52E5DD78" w14:textId="77777777" w:rsidR="006C1DE2" w:rsidRDefault="006C1DE2">
                                  <w:pPr>
                                    <w:pStyle w:val="TableParagraph"/>
                                    <w:kinsoku w:val="0"/>
                                    <w:overflowPunct w:val="0"/>
                                    <w:rPr>
                                      <w:rFonts w:ascii="Times New Roman" w:eastAsiaTheme="minorEastAsia" w:cs="Times New Roman"/>
                                      <w:sz w:val="22"/>
                                      <w:szCs w:val="22"/>
                                    </w:rPr>
                                  </w:pPr>
                                </w:p>
                                <w:p w14:paraId="576E204E" w14:textId="77777777" w:rsidR="006C1DE2" w:rsidRDefault="006C1DE2">
                                  <w:pPr>
                                    <w:pStyle w:val="TableParagraph"/>
                                    <w:kinsoku w:val="0"/>
                                    <w:overflowPunct w:val="0"/>
                                    <w:rPr>
                                      <w:rFonts w:ascii="Times New Roman" w:eastAsiaTheme="minorEastAsia" w:cs="Times New Roman"/>
                                      <w:sz w:val="22"/>
                                      <w:szCs w:val="22"/>
                                    </w:rPr>
                                  </w:pPr>
                                </w:p>
                                <w:p w14:paraId="36DA36C4" w14:textId="77777777" w:rsidR="006C1DE2" w:rsidRDefault="006C1DE2">
                                  <w:pPr>
                                    <w:pStyle w:val="TableParagraph"/>
                                    <w:kinsoku w:val="0"/>
                                    <w:overflowPunct w:val="0"/>
                                    <w:rPr>
                                      <w:rFonts w:ascii="Times New Roman" w:eastAsiaTheme="minorEastAsia" w:cs="Times New Roman"/>
                                      <w:sz w:val="22"/>
                                      <w:szCs w:val="22"/>
                                    </w:rPr>
                                  </w:pPr>
                                </w:p>
                                <w:p w14:paraId="6C73BC4A" w14:textId="77777777" w:rsidR="006C1DE2" w:rsidRDefault="006C1DE2">
                                  <w:pPr>
                                    <w:pStyle w:val="TableParagraph"/>
                                    <w:kinsoku w:val="0"/>
                                    <w:overflowPunct w:val="0"/>
                                    <w:spacing w:before="9"/>
                                    <w:rPr>
                                      <w:rFonts w:ascii="Times New Roman" w:eastAsiaTheme="minorEastAsia" w:cs="Times New Roman"/>
                                      <w:sz w:val="22"/>
                                      <w:szCs w:val="22"/>
                                    </w:rPr>
                                  </w:pPr>
                                </w:p>
                                <w:p w14:paraId="2F0B60D7" w14:textId="77777777" w:rsidR="006C1DE2" w:rsidRDefault="006C1DE2">
                                  <w:pPr>
                                    <w:pStyle w:val="TableParagraph"/>
                                    <w:kinsoku w:val="0"/>
                                    <w:overflowPunct w:val="0"/>
                                    <w:ind w:left="805"/>
                                    <w:rPr>
                                      <w:sz w:val="23"/>
                                      <w:szCs w:val="23"/>
                                    </w:rPr>
                                  </w:pPr>
                                  <w:r>
                                    <w:rPr>
                                      <w:sz w:val="23"/>
                                      <w:szCs w:val="23"/>
                                    </w:rPr>
                                    <w:t>(</w:t>
                                  </w:r>
                                  <w:r>
                                    <w:rPr>
                                      <w:rFonts w:hint="eastAsia"/>
                                      <w:sz w:val="23"/>
                                      <w:szCs w:val="23"/>
                                    </w:rPr>
                                    <w:t>身心障礙手冊正反面影本黏貼處</w:t>
                                  </w:r>
                                  <w:r>
                                    <w:rPr>
                                      <w:sz w:val="23"/>
                                      <w:szCs w:val="23"/>
                                    </w:rPr>
                                    <w:t>)</w:t>
                                  </w:r>
                                </w:p>
                              </w:tc>
                            </w:tr>
                            <w:tr w:rsidR="006C1DE2" w14:paraId="62D753AA" w14:textId="77777777">
                              <w:trPr>
                                <w:trHeight w:val="880"/>
                              </w:trPr>
                              <w:tc>
                                <w:tcPr>
                                  <w:tcW w:w="1793" w:type="dxa"/>
                                  <w:tcBorders>
                                    <w:top w:val="single" w:sz="8" w:space="0" w:color="000000"/>
                                    <w:left w:val="single" w:sz="8" w:space="0" w:color="000000"/>
                                    <w:bottom w:val="single" w:sz="8" w:space="0" w:color="000000"/>
                                    <w:right w:val="single" w:sz="4" w:space="0" w:color="000000"/>
                                  </w:tcBorders>
                                </w:tcPr>
                                <w:p w14:paraId="1D190E4D" w14:textId="77777777" w:rsidR="006C1DE2" w:rsidRDefault="006C1DE2" w:rsidP="009531B6">
                                  <w:pPr>
                                    <w:pStyle w:val="TableParagraph"/>
                                    <w:kinsoku w:val="0"/>
                                    <w:overflowPunct w:val="0"/>
                                    <w:spacing w:before="245"/>
                                    <w:jc w:val="center"/>
                                    <w:rPr>
                                      <w:sz w:val="28"/>
                                      <w:szCs w:val="28"/>
                                    </w:rPr>
                                  </w:pPr>
                                  <w:r>
                                    <w:rPr>
                                      <w:rFonts w:hint="eastAsia"/>
                                      <w:sz w:val="28"/>
                                      <w:szCs w:val="28"/>
                                    </w:rPr>
                                    <w:t>甄選科別</w:t>
                                  </w:r>
                                </w:p>
                              </w:tc>
                              <w:tc>
                                <w:tcPr>
                                  <w:tcW w:w="3175" w:type="dxa"/>
                                  <w:gridSpan w:val="2"/>
                                  <w:tcBorders>
                                    <w:top w:val="single" w:sz="8" w:space="0" w:color="000000"/>
                                    <w:left w:val="single" w:sz="4" w:space="0" w:color="000000"/>
                                    <w:bottom w:val="single" w:sz="8" w:space="0" w:color="000000"/>
                                    <w:right w:val="single" w:sz="4" w:space="0" w:color="000000"/>
                                  </w:tcBorders>
                                </w:tcPr>
                                <w:p w14:paraId="65465ED6" w14:textId="77777777" w:rsidR="006C1DE2" w:rsidRDefault="006C1DE2">
                                  <w:pPr>
                                    <w:pStyle w:val="TableParagraph"/>
                                    <w:kinsoku w:val="0"/>
                                    <w:overflowPunct w:val="0"/>
                                    <w:spacing w:before="5"/>
                                    <w:rPr>
                                      <w:rFonts w:ascii="Times New Roman" w:eastAsiaTheme="minorEastAsia" w:cs="Times New Roman"/>
                                    </w:rPr>
                                  </w:pPr>
                                </w:p>
                                <w:p w14:paraId="57B120CA" w14:textId="77777777" w:rsidR="006C1DE2" w:rsidRDefault="006C1DE2">
                                  <w:pPr>
                                    <w:pStyle w:val="TableParagraph"/>
                                    <w:kinsoku w:val="0"/>
                                    <w:overflowPunct w:val="0"/>
                                    <w:ind w:left="1935"/>
                                    <w:rPr>
                                      <w:sz w:val="28"/>
                                      <w:szCs w:val="28"/>
                                    </w:rPr>
                                  </w:pPr>
                                  <w:r>
                                    <w:rPr>
                                      <w:rFonts w:hint="eastAsia"/>
                                      <w:sz w:val="28"/>
                                      <w:szCs w:val="28"/>
                                    </w:rPr>
                                    <w:t>科</w:t>
                                  </w:r>
                                </w:p>
                              </w:tc>
                              <w:tc>
                                <w:tcPr>
                                  <w:tcW w:w="5243" w:type="dxa"/>
                                  <w:gridSpan w:val="2"/>
                                  <w:vMerge/>
                                  <w:tcBorders>
                                    <w:top w:val="nil"/>
                                    <w:left w:val="single" w:sz="4" w:space="0" w:color="000000"/>
                                    <w:bottom w:val="single" w:sz="8" w:space="0" w:color="000000"/>
                                    <w:right w:val="single" w:sz="8" w:space="0" w:color="000000"/>
                                  </w:tcBorders>
                                </w:tcPr>
                                <w:p w14:paraId="4143D88C" w14:textId="77777777" w:rsidR="006C1DE2" w:rsidRDefault="006C1DE2">
                                  <w:pPr>
                                    <w:rPr>
                                      <w:rFonts w:ascii="Times New Roman" w:eastAsiaTheme="minorEastAsia" w:cs="Times New Roman"/>
                                      <w:sz w:val="2"/>
                                      <w:szCs w:val="2"/>
                                    </w:rPr>
                                  </w:pPr>
                                </w:p>
                              </w:tc>
                            </w:tr>
                            <w:tr w:rsidR="006C1DE2" w14:paraId="1249EEE5" w14:textId="77777777">
                              <w:trPr>
                                <w:trHeight w:val="767"/>
                              </w:trPr>
                              <w:tc>
                                <w:tcPr>
                                  <w:tcW w:w="1793" w:type="dxa"/>
                                  <w:tcBorders>
                                    <w:top w:val="single" w:sz="8" w:space="0" w:color="000000"/>
                                    <w:left w:val="single" w:sz="8" w:space="0" w:color="000000"/>
                                    <w:bottom w:val="single" w:sz="8" w:space="0" w:color="000000"/>
                                    <w:right w:val="single" w:sz="4" w:space="0" w:color="000000"/>
                                  </w:tcBorders>
                                </w:tcPr>
                                <w:p w14:paraId="79B194AB" w14:textId="77777777" w:rsidR="006C1DE2" w:rsidRDefault="006C1DE2" w:rsidP="009531B6">
                                  <w:pPr>
                                    <w:pStyle w:val="TableParagraph"/>
                                    <w:kinsoku w:val="0"/>
                                    <w:overflowPunct w:val="0"/>
                                    <w:spacing w:before="187"/>
                                    <w:jc w:val="center"/>
                                    <w:rPr>
                                      <w:sz w:val="28"/>
                                      <w:szCs w:val="28"/>
                                    </w:rPr>
                                  </w:pPr>
                                  <w:r>
                                    <w:rPr>
                                      <w:rFonts w:hint="eastAsia"/>
                                      <w:sz w:val="28"/>
                                      <w:szCs w:val="28"/>
                                    </w:rPr>
                                    <w:t>性別</w:t>
                                  </w:r>
                                </w:p>
                              </w:tc>
                              <w:tc>
                                <w:tcPr>
                                  <w:tcW w:w="3175" w:type="dxa"/>
                                  <w:gridSpan w:val="2"/>
                                  <w:tcBorders>
                                    <w:top w:val="single" w:sz="8" w:space="0" w:color="000000"/>
                                    <w:left w:val="single" w:sz="4" w:space="0" w:color="000000"/>
                                    <w:bottom w:val="single" w:sz="8" w:space="0" w:color="000000"/>
                                    <w:right w:val="single" w:sz="4" w:space="0" w:color="000000"/>
                                  </w:tcBorders>
                                </w:tcPr>
                                <w:p w14:paraId="2CA16440" w14:textId="77777777" w:rsidR="006C1DE2" w:rsidRDefault="006C1DE2">
                                  <w:pPr>
                                    <w:pStyle w:val="TableParagraph"/>
                                    <w:kinsoku w:val="0"/>
                                    <w:overflowPunct w:val="0"/>
                                    <w:spacing w:before="187"/>
                                    <w:ind w:left="112"/>
                                    <w:rPr>
                                      <w:sz w:val="28"/>
                                      <w:szCs w:val="28"/>
                                    </w:rPr>
                                  </w:pPr>
                                  <w:r>
                                    <w:rPr>
                                      <w:rFonts w:hint="eastAsia"/>
                                      <w:sz w:val="28"/>
                                      <w:szCs w:val="28"/>
                                    </w:rPr>
                                    <w:t>□</w:t>
                                  </w:r>
                                  <w:r>
                                    <w:rPr>
                                      <w:sz w:val="28"/>
                                      <w:szCs w:val="28"/>
                                    </w:rPr>
                                    <w:t xml:space="preserve"> </w:t>
                                  </w:r>
                                  <w:r>
                                    <w:rPr>
                                      <w:rFonts w:hint="eastAsia"/>
                                      <w:sz w:val="28"/>
                                      <w:szCs w:val="28"/>
                                    </w:rPr>
                                    <w:t>男</w:t>
                                  </w:r>
                                  <w:r>
                                    <w:rPr>
                                      <w:sz w:val="28"/>
                                      <w:szCs w:val="28"/>
                                    </w:rPr>
                                    <w:t xml:space="preserve"> </w:t>
                                  </w:r>
                                  <w:r>
                                    <w:rPr>
                                      <w:rFonts w:hint="eastAsia"/>
                                      <w:sz w:val="28"/>
                                      <w:szCs w:val="28"/>
                                    </w:rPr>
                                    <w:t>□</w:t>
                                  </w:r>
                                  <w:r>
                                    <w:rPr>
                                      <w:sz w:val="28"/>
                                      <w:szCs w:val="28"/>
                                    </w:rPr>
                                    <w:t xml:space="preserve"> </w:t>
                                  </w:r>
                                  <w:r>
                                    <w:rPr>
                                      <w:rFonts w:hint="eastAsia"/>
                                      <w:sz w:val="28"/>
                                      <w:szCs w:val="28"/>
                                    </w:rPr>
                                    <w:t>女</w:t>
                                  </w:r>
                                </w:p>
                              </w:tc>
                              <w:tc>
                                <w:tcPr>
                                  <w:tcW w:w="5243" w:type="dxa"/>
                                  <w:gridSpan w:val="2"/>
                                  <w:vMerge/>
                                  <w:tcBorders>
                                    <w:top w:val="nil"/>
                                    <w:left w:val="single" w:sz="4" w:space="0" w:color="000000"/>
                                    <w:bottom w:val="single" w:sz="8" w:space="0" w:color="000000"/>
                                    <w:right w:val="single" w:sz="8" w:space="0" w:color="000000"/>
                                  </w:tcBorders>
                                </w:tcPr>
                                <w:p w14:paraId="468FB61A" w14:textId="77777777" w:rsidR="006C1DE2" w:rsidRDefault="006C1DE2">
                                  <w:pPr>
                                    <w:rPr>
                                      <w:rFonts w:ascii="Times New Roman" w:eastAsiaTheme="minorEastAsia" w:cs="Times New Roman"/>
                                      <w:sz w:val="2"/>
                                      <w:szCs w:val="2"/>
                                    </w:rPr>
                                  </w:pPr>
                                </w:p>
                              </w:tc>
                            </w:tr>
                            <w:tr w:rsidR="006C1DE2" w14:paraId="01F00A17" w14:textId="77777777">
                              <w:trPr>
                                <w:trHeight w:val="719"/>
                              </w:trPr>
                              <w:tc>
                                <w:tcPr>
                                  <w:tcW w:w="1793" w:type="dxa"/>
                                  <w:tcBorders>
                                    <w:top w:val="single" w:sz="8" w:space="0" w:color="000000"/>
                                    <w:left w:val="single" w:sz="8" w:space="0" w:color="000000"/>
                                    <w:bottom w:val="single" w:sz="8" w:space="0" w:color="000000"/>
                                    <w:right w:val="single" w:sz="4" w:space="0" w:color="000000"/>
                                  </w:tcBorders>
                                </w:tcPr>
                                <w:p w14:paraId="395E8CCD" w14:textId="77777777" w:rsidR="006C1DE2" w:rsidRDefault="006C1DE2" w:rsidP="009531B6">
                                  <w:pPr>
                                    <w:pStyle w:val="TableParagraph"/>
                                    <w:kinsoku w:val="0"/>
                                    <w:overflowPunct w:val="0"/>
                                    <w:spacing w:before="163"/>
                                    <w:jc w:val="center"/>
                                    <w:rPr>
                                      <w:sz w:val="28"/>
                                      <w:szCs w:val="28"/>
                                    </w:rPr>
                                  </w:pPr>
                                  <w:r>
                                    <w:rPr>
                                      <w:rFonts w:hint="eastAsia"/>
                                      <w:sz w:val="28"/>
                                      <w:szCs w:val="28"/>
                                    </w:rPr>
                                    <w:t>身分證字號</w:t>
                                  </w:r>
                                </w:p>
                              </w:tc>
                              <w:tc>
                                <w:tcPr>
                                  <w:tcW w:w="3175" w:type="dxa"/>
                                  <w:gridSpan w:val="2"/>
                                  <w:tcBorders>
                                    <w:top w:val="single" w:sz="8" w:space="0" w:color="000000"/>
                                    <w:left w:val="single" w:sz="4" w:space="0" w:color="000000"/>
                                    <w:bottom w:val="single" w:sz="8" w:space="0" w:color="000000"/>
                                    <w:right w:val="single" w:sz="4" w:space="0" w:color="000000"/>
                                  </w:tcBorders>
                                </w:tcPr>
                                <w:p w14:paraId="7B4C647E" w14:textId="77777777" w:rsidR="006C1DE2" w:rsidRDefault="006C1DE2">
                                  <w:pPr>
                                    <w:pStyle w:val="TableParagraph"/>
                                    <w:kinsoku w:val="0"/>
                                    <w:overflowPunct w:val="0"/>
                                    <w:rPr>
                                      <w:rFonts w:ascii="Times New Roman" w:eastAsiaTheme="minorEastAsia" w:cs="Times New Roman"/>
                                      <w:sz w:val="26"/>
                                      <w:szCs w:val="26"/>
                                    </w:rPr>
                                  </w:pPr>
                                </w:p>
                              </w:tc>
                              <w:tc>
                                <w:tcPr>
                                  <w:tcW w:w="5243" w:type="dxa"/>
                                  <w:gridSpan w:val="2"/>
                                  <w:vMerge/>
                                  <w:tcBorders>
                                    <w:top w:val="nil"/>
                                    <w:left w:val="single" w:sz="4" w:space="0" w:color="000000"/>
                                    <w:bottom w:val="single" w:sz="8" w:space="0" w:color="000000"/>
                                    <w:right w:val="single" w:sz="8" w:space="0" w:color="000000"/>
                                  </w:tcBorders>
                                </w:tcPr>
                                <w:p w14:paraId="3CB835AD" w14:textId="77777777" w:rsidR="006C1DE2" w:rsidRDefault="006C1DE2">
                                  <w:pPr>
                                    <w:rPr>
                                      <w:rFonts w:ascii="Times New Roman" w:eastAsiaTheme="minorEastAsia" w:cs="Times New Roman"/>
                                      <w:sz w:val="2"/>
                                      <w:szCs w:val="2"/>
                                    </w:rPr>
                                  </w:pPr>
                                </w:p>
                              </w:tc>
                            </w:tr>
                            <w:tr w:rsidR="006C1DE2" w14:paraId="061AE487" w14:textId="77777777">
                              <w:trPr>
                                <w:trHeight w:val="2488"/>
                              </w:trPr>
                              <w:tc>
                                <w:tcPr>
                                  <w:tcW w:w="1793" w:type="dxa"/>
                                  <w:tcBorders>
                                    <w:top w:val="single" w:sz="8" w:space="0" w:color="000000"/>
                                    <w:left w:val="single" w:sz="8" w:space="0" w:color="000000"/>
                                    <w:bottom w:val="single" w:sz="8" w:space="0" w:color="000000"/>
                                    <w:right w:val="single" w:sz="4" w:space="0" w:color="000000"/>
                                  </w:tcBorders>
                                </w:tcPr>
                                <w:p w14:paraId="70BFB878" w14:textId="77777777" w:rsidR="006C1DE2" w:rsidRDefault="006C1DE2" w:rsidP="009531B6">
                                  <w:pPr>
                                    <w:pStyle w:val="TableParagraph"/>
                                    <w:kinsoku w:val="0"/>
                                    <w:overflowPunct w:val="0"/>
                                    <w:jc w:val="center"/>
                                    <w:rPr>
                                      <w:rFonts w:ascii="Times New Roman" w:eastAsiaTheme="minorEastAsia" w:cs="Times New Roman"/>
                                      <w:sz w:val="28"/>
                                      <w:szCs w:val="28"/>
                                    </w:rPr>
                                  </w:pPr>
                                </w:p>
                                <w:p w14:paraId="0614C292" w14:textId="77777777" w:rsidR="006C1DE2" w:rsidRDefault="006C1DE2" w:rsidP="009531B6">
                                  <w:pPr>
                                    <w:pStyle w:val="TableParagraph"/>
                                    <w:kinsoku w:val="0"/>
                                    <w:overflowPunct w:val="0"/>
                                    <w:spacing w:before="8"/>
                                    <w:jc w:val="center"/>
                                    <w:rPr>
                                      <w:rFonts w:ascii="Times New Roman" w:eastAsiaTheme="minorEastAsia" w:cs="Times New Roman"/>
                                      <w:sz w:val="31"/>
                                      <w:szCs w:val="31"/>
                                    </w:rPr>
                                  </w:pPr>
                                </w:p>
                                <w:p w14:paraId="7724BCA4" w14:textId="77777777" w:rsidR="009531B6" w:rsidRDefault="006C1DE2" w:rsidP="009531B6">
                                  <w:pPr>
                                    <w:pStyle w:val="TableParagraph"/>
                                    <w:kinsoku w:val="0"/>
                                    <w:overflowPunct w:val="0"/>
                                    <w:spacing w:before="1" w:line="441" w:lineRule="auto"/>
                                    <w:jc w:val="center"/>
                                    <w:rPr>
                                      <w:sz w:val="28"/>
                                      <w:szCs w:val="28"/>
                                    </w:rPr>
                                  </w:pPr>
                                  <w:r>
                                    <w:rPr>
                                      <w:rFonts w:hint="eastAsia"/>
                                      <w:sz w:val="28"/>
                                      <w:szCs w:val="28"/>
                                    </w:rPr>
                                    <w:t>申請人</w:t>
                                  </w:r>
                                </w:p>
                                <w:p w14:paraId="6578FF87" w14:textId="77DD12BC" w:rsidR="006C1DE2" w:rsidRDefault="006C1DE2" w:rsidP="009531B6">
                                  <w:pPr>
                                    <w:pStyle w:val="TableParagraph"/>
                                    <w:kinsoku w:val="0"/>
                                    <w:overflowPunct w:val="0"/>
                                    <w:spacing w:before="1" w:line="441" w:lineRule="auto"/>
                                    <w:jc w:val="center"/>
                                    <w:rPr>
                                      <w:sz w:val="28"/>
                                      <w:szCs w:val="28"/>
                                    </w:rPr>
                                  </w:pPr>
                                  <w:r>
                                    <w:rPr>
                                      <w:rFonts w:hint="eastAsia"/>
                                      <w:sz w:val="28"/>
                                      <w:szCs w:val="28"/>
                                    </w:rPr>
                                    <w:t>及聯絡電話</w:t>
                                  </w:r>
                                </w:p>
                              </w:tc>
                              <w:tc>
                                <w:tcPr>
                                  <w:tcW w:w="3175" w:type="dxa"/>
                                  <w:gridSpan w:val="2"/>
                                  <w:tcBorders>
                                    <w:top w:val="single" w:sz="8" w:space="0" w:color="000000"/>
                                    <w:left w:val="single" w:sz="4" w:space="0" w:color="000000"/>
                                    <w:bottom w:val="single" w:sz="8" w:space="0" w:color="000000"/>
                                    <w:right w:val="single" w:sz="4" w:space="0" w:color="000000"/>
                                  </w:tcBorders>
                                </w:tcPr>
                                <w:p w14:paraId="6DEFC97D" w14:textId="77777777" w:rsidR="006C1DE2" w:rsidRDefault="006C1DE2">
                                  <w:pPr>
                                    <w:pStyle w:val="TableParagraph"/>
                                    <w:kinsoku w:val="0"/>
                                    <w:overflowPunct w:val="0"/>
                                    <w:spacing w:before="9"/>
                                    <w:rPr>
                                      <w:rFonts w:ascii="Times New Roman" w:eastAsiaTheme="minorEastAsia" w:cs="Times New Roman"/>
                                      <w:sz w:val="31"/>
                                      <w:szCs w:val="31"/>
                                    </w:rPr>
                                  </w:pPr>
                                </w:p>
                                <w:p w14:paraId="2311AC62" w14:textId="77777777" w:rsidR="006C1DE2" w:rsidRDefault="006C1DE2">
                                  <w:pPr>
                                    <w:pStyle w:val="TableParagraph"/>
                                    <w:kinsoku w:val="0"/>
                                    <w:overflowPunct w:val="0"/>
                                    <w:ind w:left="112"/>
                                    <w:rPr>
                                      <w:sz w:val="28"/>
                                      <w:szCs w:val="28"/>
                                    </w:rPr>
                                  </w:pPr>
                                  <w:r>
                                    <w:rPr>
                                      <w:rFonts w:hint="eastAsia"/>
                                      <w:sz w:val="28"/>
                                      <w:szCs w:val="28"/>
                                    </w:rPr>
                                    <w:t>姓名：</w:t>
                                  </w:r>
                                </w:p>
                                <w:p w14:paraId="780EFBB2" w14:textId="77777777" w:rsidR="006C1DE2" w:rsidRDefault="006C1DE2">
                                  <w:pPr>
                                    <w:pStyle w:val="TableParagraph"/>
                                    <w:kinsoku w:val="0"/>
                                    <w:overflowPunct w:val="0"/>
                                    <w:spacing w:before="127" w:line="319" w:lineRule="auto"/>
                                    <w:ind w:left="112" w:right="1087"/>
                                    <w:rPr>
                                      <w:sz w:val="28"/>
                                      <w:szCs w:val="28"/>
                                    </w:rPr>
                                  </w:pPr>
                                  <w:r>
                                    <w:rPr>
                                      <w:rFonts w:hint="eastAsia"/>
                                      <w:spacing w:val="-4"/>
                                      <w:sz w:val="28"/>
                                      <w:szCs w:val="28"/>
                                    </w:rPr>
                                    <w:t>與應試人關係：</w:t>
                                  </w:r>
                                  <w:r>
                                    <w:rPr>
                                      <w:spacing w:val="-4"/>
                                      <w:sz w:val="28"/>
                                      <w:szCs w:val="28"/>
                                    </w:rPr>
                                    <w:t xml:space="preserve"> </w:t>
                                  </w:r>
                                  <w:r>
                                    <w:rPr>
                                      <w:rFonts w:hint="eastAsia"/>
                                      <w:sz w:val="28"/>
                                      <w:szCs w:val="28"/>
                                    </w:rPr>
                                    <w:t>電話：</w:t>
                                  </w:r>
                                </w:p>
                                <w:p w14:paraId="71DAE288" w14:textId="77777777" w:rsidR="006C1DE2" w:rsidRDefault="006C1DE2">
                                  <w:pPr>
                                    <w:pStyle w:val="TableParagraph"/>
                                    <w:kinsoku w:val="0"/>
                                    <w:overflowPunct w:val="0"/>
                                    <w:ind w:left="112"/>
                                    <w:rPr>
                                      <w:sz w:val="28"/>
                                      <w:szCs w:val="28"/>
                                    </w:rPr>
                                  </w:pPr>
                                  <w:r>
                                    <w:rPr>
                                      <w:rFonts w:hint="eastAsia"/>
                                      <w:sz w:val="28"/>
                                      <w:szCs w:val="28"/>
                                    </w:rPr>
                                    <w:t>手機：</w:t>
                                  </w:r>
                                </w:p>
                              </w:tc>
                              <w:tc>
                                <w:tcPr>
                                  <w:tcW w:w="5243" w:type="dxa"/>
                                  <w:gridSpan w:val="2"/>
                                  <w:vMerge/>
                                  <w:tcBorders>
                                    <w:top w:val="nil"/>
                                    <w:left w:val="single" w:sz="4" w:space="0" w:color="000000"/>
                                    <w:bottom w:val="single" w:sz="8" w:space="0" w:color="000000"/>
                                    <w:right w:val="single" w:sz="8" w:space="0" w:color="000000"/>
                                  </w:tcBorders>
                                </w:tcPr>
                                <w:p w14:paraId="753179CF" w14:textId="77777777" w:rsidR="006C1DE2" w:rsidRDefault="006C1DE2">
                                  <w:pPr>
                                    <w:rPr>
                                      <w:rFonts w:ascii="Times New Roman" w:eastAsiaTheme="minorEastAsia" w:cs="Times New Roman"/>
                                      <w:sz w:val="2"/>
                                      <w:szCs w:val="2"/>
                                    </w:rPr>
                                  </w:pPr>
                                </w:p>
                              </w:tc>
                            </w:tr>
                            <w:tr w:rsidR="006C1DE2" w14:paraId="196C4A8B" w14:textId="77777777">
                              <w:trPr>
                                <w:trHeight w:val="580"/>
                              </w:trPr>
                              <w:tc>
                                <w:tcPr>
                                  <w:tcW w:w="10211" w:type="dxa"/>
                                  <w:gridSpan w:val="5"/>
                                  <w:tcBorders>
                                    <w:top w:val="single" w:sz="8" w:space="0" w:color="000000"/>
                                    <w:left w:val="single" w:sz="6" w:space="0" w:color="000000"/>
                                    <w:bottom w:val="single" w:sz="8" w:space="0" w:color="000000"/>
                                    <w:right w:val="single" w:sz="6" w:space="0" w:color="000000"/>
                                  </w:tcBorders>
                                </w:tcPr>
                                <w:p w14:paraId="50BDB8ED" w14:textId="77777777" w:rsidR="006C1DE2" w:rsidRDefault="006C1DE2">
                                  <w:pPr>
                                    <w:pStyle w:val="TableParagraph"/>
                                    <w:kinsoku w:val="0"/>
                                    <w:overflowPunct w:val="0"/>
                                    <w:spacing w:before="161"/>
                                    <w:ind w:left="110"/>
                                    <w:rPr>
                                      <w:sz w:val="28"/>
                                      <w:szCs w:val="28"/>
                                    </w:rPr>
                                  </w:pPr>
                                  <w:r>
                                    <w:rPr>
                                      <w:rFonts w:hint="eastAsia"/>
                                      <w:sz w:val="28"/>
                                      <w:szCs w:val="28"/>
                                    </w:rPr>
                                    <w:t>申請應試特殊需求項目：</w:t>
                                  </w:r>
                                </w:p>
                              </w:tc>
                            </w:tr>
                            <w:tr w:rsidR="006C1DE2" w14:paraId="1F37F10D" w14:textId="77777777">
                              <w:trPr>
                                <w:trHeight w:val="400"/>
                              </w:trPr>
                              <w:tc>
                                <w:tcPr>
                                  <w:tcW w:w="6057" w:type="dxa"/>
                                  <w:gridSpan w:val="4"/>
                                  <w:tcBorders>
                                    <w:top w:val="single" w:sz="8" w:space="0" w:color="000000"/>
                                    <w:left w:val="single" w:sz="8" w:space="0" w:color="000000"/>
                                    <w:bottom w:val="single" w:sz="8" w:space="0" w:color="000000"/>
                                    <w:right w:val="single" w:sz="8" w:space="0" w:color="000000"/>
                                  </w:tcBorders>
                                </w:tcPr>
                                <w:p w14:paraId="6A74864B" w14:textId="77777777" w:rsidR="006C1DE2" w:rsidRDefault="006C1DE2">
                                  <w:pPr>
                                    <w:pStyle w:val="TableParagraph"/>
                                    <w:kinsoku w:val="0"/>
                                    <w:overflowPunct w:val="0"/>
                                    <w:spacing w:before="41" w:line="339" w:lineRule="exact"/>
                                    <w:ind w:left="2448" w:right="2428"/>
                                    <w:jc w:val="center"/>
                                    <w:rPr>
                                      <w:sz w:val="28"/>
                                      <w:szCs w:val="28"/>
                                    </w:rPr>
                                  </w:pPr>
                                  <w:r>
                                    <w:rPr>
                                      <w:rFonts w:hint="eastAsia"/>
                                      <w:sz w:val="28"/>
                                      <w:szCs w:val="28"/>
                                    </w:rPr>
                                    <w:t>申請項目</w:t>
                                  </w:r>
                                </w:p>
                              </w:tc>
                              <w:tc>
                                <w:tcPr>
                                  <w:tcW w:w="4154" w:type="dxa"/>
                                  <w:tcBorders>
                                    <w:top w:val="single" w:sz="8" w:space="0" w:color="000000"/>
                                    <w:left w:val="single" w:sz="8" w:space="0" w:color="000000"/>
                                    <w:bottom w:val="single" w:sz="8" w:space="0" w:color="000000"/>
                                    <w:right w:val="single" w:sz="8" w:space="0" w:color="000000"/>
                                  </w:tcBorders>
                                </w:tcPr>
                                <w:p w14:paraId="1350D63F" w14:textId="77777777" w:rsidR="006C1DE2" w:rsidRDefault="006C1DE2">
                                  <w:pPr>
                                    <w:pStyle w:val="TableParagraph"/>
                                    <w:kinsoku w:val="0"/>
                                    <w:overflowPunct w:val="0"/>
                                    <w:spacing w:before="41" w:line="339" w:lineRule="exact"/>
                                    <w:ind w:left="1425" w:right="1399"/>
                                    <w:jc w:val="center"/>
                                    <w:rPr>
                                      <w:sz w:val="28"/>
                                      <w:szCs w:val="28"/>
                                    </w:rPr>
                                  </w:pPr>
                                  <w:r>
                                    <w:rPr>
                                      <w:rFonts w:hint="eastAsia"/>
                                      <w:sz w:val="28"/>
                                      <w:szCs w:val="28"/>
                                    </w:rPr>
                                    <w:t>審定結果</w:t>
                                  </w:r>
                                </w:p>
                              </w:tc>
                            </w:tr>
                            <w:tr w:rsidR="006C1DE2" w14:paraId="33E0D6F7" w14:textId="77777777">
                              <w:trPr>
                                <w:trHeight w:val="916"/>
                              </w:trPr>
                              <w:tc>
                                <w:tcPr>
                                  <w:tcW w:w="2172" w:type="dxa"/>
                                  <w:gridSpan w:val="2"/>
                                  <w:tcBorders>
                                    <w:top w:val="single" w:sz="8" w:space="0" w:color="000000"/>
                                    <w:left w:val="single" w:sz="8" w:space="0" w:color="000000"/>
                                    <w:bottom w:val="single" w:sz="8" w:space="0" w:color="000000"/>
                                    <w:right w:val="single" w:sz="8" w:space="0" w:color="000000"/>
                                  </w:tcBorders>
                                </w:tcPr>
                                <w:p w14:paraId="4027421C" w14:textId="77777777" w:rsidR="006C1DE2" w:rsidRDefault="006C1DE2">
                                  <w:pPr>
                                    <w:pStyle w:val="TableParagraph"/>
                                    <w:kinsoku w:val="0"/>
                                    <w:overflowPunct w:val="0"/>
                                    <w:spacing w:before="10"/>
                                    <w:rPr>
                                      <w:rFonts w:ascii="Times New Roman" w:eastAsiaTheme="minorEastAsia" w:cs="Times New Roman"/>
                                      <w:sz w:val="25"/>
                                      <w:szCs w:val="25"/>
                                    </w:rPr>
                                  </w:pPr>
                                </w:p>
                                <w:p w14:paraId="3D200377" w14:textId="3B5A47A5" w:rsidR="006C1DE2" w:rsidRDefault="006C1DE2">
                                  <w:pPr>
                                    <w:pStyle w:val="TableParagraph"/>
                                    <w:kinsoku w:val="0"/>
                                    <w:overflowPunct w:val="0"/>
                                    <w:spacing w:before="1"/>
                                    <w:ind w:left="107"/>
                                    <w:rPr>
                                      <w:sz w:val="28"/>
                                      <w:szCs w:val="28"/>
                                    </w:rPr>
                                  </w:pPr>
                                  <w:r>
                                    <w:rPr>
                                      <w:sz w:val="28"/>
                                      <w:szCs w:val="28"/>
                                    </w:rPr>
                                    <w:t>1.</w:t>
                                  </w:r>
                                  <w:r>
                                    <w:rPr>
                                      <w:rFonts w:hint="eastAsia"/>
                                      <w:sz w:val="28"/>
                                      <w:szCs w:val="28"/>
                                    </w:rPr>
                                    <w:t>入場時間</w:t>
                                  </w:r>
                                </w:p>
                              </w:tc>
                              <w:tc>
                                <w:tcPr>
                                  <w:tcW w:w="3885" w:type="dxa"/>
                                  <w:gridSpan w:val="2"/>
                                  <w:tcBorders>
                                    <w:top w:val="single" w:sz="8" w:space="0" w:color="000000"/>
                                    <w:left w:val="single" w:sz="8" w:space="0" w:color="000000"/>
                                    <w:bottom w:val="single" w:sz="8" w:space="0" w:color="000000"/>
                                    <w:right w:val="single" w:sz="8" w:space="0" w:color="000000"/>
                                  </w:tcBorders>
                                </w:tcPr>
                                <w:p w14:paraId="1031B729" w14:textId="77777777" w:rsidR="006C1DE2" w:rsidRDefault="006C1DE2">
                                  <w:pPr>
                                    <w:pStyle w:val="TableParagraph"/>
                                    <w:kinsoku w:val="0"/>
                                    <w:overflowPunct w:val="0"/>
                                    <w:spacing w:before="3"/>
                                    <w:rPr>
                                      <w:rFonts w:ascii="Times New Roman" w:eastAsiaTheme="minorEastAsia" w:cs="Times New Roman"/>
                                      <w:sz w:val="30"/>
                                      <w:szCs w:val="30"/>
                                    </w:rPr>
                                  </w:pPr>
                                </w:p>
                                <w:p w14:paraId="5E4C6BF2" w14:textId="77777777" w:rsidR="006C1DE2" w:rsidRDefault="006C1DE2">
                                  <w:pPr>
                                    <w:pStyle w:val="TableParagraph"/>
                                    <w:kinsoku w:val="0"/>
                                    <w:overflowPunct w:val="0"/>
                                    <w:ind w:left="108"/>
                                    <w:rPr>
                                      <w:sz w:val="23"/>
                                      <w:szCs w:val="23"/>
                                    </w:rPr>
                                  </w:pPr>
                                  <w:r>
                                    <w:rPr>
                                      <w:rFonts w:hint="eastAsia"/>
                                      <w:sz w:val="23"/>
                                      <w:szCs w:val="23"/>
                                    </w:rPr>
                                    <w:t>□提早五分鐘進入試場準備</w:t>
                                  </w:r>
                                </w:p>
                              </w:tc>
                              <w:tc>
                                <w:tcPr>
                                  <w:tcW w:w="4154" w:type="dxa"/>
                                  <w:tcBorders>
                                    <w:top w:val="single" w:sz="8" w:space="0" w:color="000000"/>
                                    <w:left w:val="single" w:sz="8" w:space="0" w:color="000000"/>
                                    <w:bottom w:val="single" w:sz="8" w:space="0" w:color="000000"/>
                                    <w:right w:val="single" w:sz="8" w:space="0" w:color="000000"/>
                                  </w:tcBorders>
                                </w:tcPr>
                                <w:p w14:paraId="34D60AC4" w14:textId="77777777" w:rsidR="006C1DE2" w:rsidRDefault="006C1DE2">
                                  <w:pPr>
                                    <w:pStyle w:val="TableParagraph"/>
                                    <w:kinsoku w:val="0"/>
                                    <w:overflowPunct w:val="0"/>
                                    <w:spacing w:before="3"/>
                                    <w:rPr>
                                      <w:rFonts w:ascii="Times New Roman" w:eastAsiaTheme="minorEastAsia" w:cs="Times New Roman"/>
                                      <w:sz w:val="30"/>
                                      <w:szCs w:val="30"/>
                                    </w:rPr>
                                  </w:pPr>
                                </w:p>
                                <w:p w14:paraId="1267D19B" w14:textId="77777777" w:rsidR="006C1DE2" w:rsidRDefault="006C1DE2">
                                  <w:pPr>
                                    <w:pStyle w:val="TableParagraph"/>
                                    <w:kinsoku w:val="0"/>
                                    <w:overflowPunct w:val="0"/>
                                    <w:ind w:left="1422" w:right="1401"/>
                                    <w:jc w:val="center"/>
                                    <w:rPr>
                                      <w:sz w:val="23"/>
                                      <w:szCs w:val="23"/>
                                    </w:rPr>
                                  </w:pPr>
                                  <w:r>
                                    <w:rPr>
                                      <w:rFonts w:hint="eastAsia"/>
                                      <w:sz w:val="23"/>
                                      <w:szCs w:val="23"/>
                                    </w:rPr>
                                    <w:t>□同意</w:t>
                                  </w:r>
                                  <w:r>
                                    <w:rPr>
                                      <w:sz w:val="23"/>
                                      <w:szCs w:val="23"/>
                                    </w:rPr>
                                    <w:t xml:space="preserve"> </w:t>
                                  </w:r>
                                  <w:r>
                                    <w:rPr>
                                      <w:rFonts w:hint="eastAsia"/>
                                      <w:sz w:val="23"/>
                                      <w:szCs w:val="23"/>
                                    </w:rPr>
                                    <w:t>□否</w:t>
                                  </w:r>
                                </w:p>
                              </w:tc>
                            </w:tr>
                            <w:tr w:rsidR="006C1DE2" w14:paraId="2046B3D1" w14:textId="77777777">
                              <w:trPr>
                                <w:trHeight w:val="1007"/>
                              </w:trPr>
                              <w:tc>
                                <w:tcPr>
                                  <w:tcW w:w="2172" w:type="dxa"/>
                                  <w:gridSpan w:val="2"/>
                                  <w:tcBorders>
                                    <w:top w:val="single" w:sz="8" w:space="0" w:color="000000"/>
                                    <w:left w:val="single" w:sz="8" w:space="0" w:color="000000"/>
                                    <w:bottom w:val="single" w:sz="8" w:space="0" w:color="000000"/>
                                    <w:right w:val="single" w:sz="8" w:space="0" w:color="000000"/>
                                  </w:tcBorders>
                                </w:tcPr>
                                <w:p w14:paraId="53A38949" w14:textId="77777777" w:rsidR="006C1DE2" w:rsidRDefault="006C1DE2">
                                  <w:pPr>
                                    <w:pStyle w:val="TableParagraph"/>
                                    <w:kinsoku w:val="0"/>
                                    <w:overflowPunct w:val="0"/>
                                    <w:spacing w:before="10"/>
                                    <w:rPr>
                                      <w:rFonts w:ascii="Times New Roman" w:eastAsiaTheme="minorEastAsia" w:cs="Times New Roman"/>
                                      <w:sz w:val="29"/>
                                      <w:szCs w:val="29"/>
                                    </w:rPr>
                                  </w:pPr>
                                </w:p>
                                <w:p w14:paraId="43D6A144" w14:textId="117B5FE8" w:rsidR="006C1DE2" w:rsidRDefault="006C1DE2">
                                  <w:pPr>
                                    <w:pStyle w:val="TableParagraph"/>
                                    <w:kinsoku w:val="0"/>
                                    <w:overflowPunct w:val="0"/>
                                    <w:ind w:left="107"/>
                                    <w:rPr>
                                      <w:sz w:val="28"/>
                                      <w:szCs w:val="28"/>
                                    </w:rPr>
                                  </w:pPr>
                                  <w:r>
                                    <w:rPr>
                                      <w:sz w:val="28"/>
                                      <w:szCs w:val="28"/>
                                    </w:rPr>
                                    <w:t>2.</w:t>
                                  </w:r>
                                  <w:r>
                                    <w:rPr>
                                      <w:rFonts w:hint="eastAsia"/>
                                      <w:sz w:val="28"/>
                                      <w:szCs w:val="28"/>
                                    </w:rPr>
                                    <w:t>考試時間</w:t>
                                  </w:r>
                                </w:p>
                              </w:tc>
                              <w:tc>
                                <w:tcPr>
                                  <w:tcW w:w="3885" w:type="dxa"/>
                                  <w:gridSpan w:val="2"/>
                                  <w:tcBorders>
                                    <w:top w:val="single" w:sz="8" w:space="0" w:color="000000"/>
                                    <w:left w:val="single" w:sz="8" w:space="0" w:color="000000"/>
                                    <w:bottom w:val="single" w:sz="8" w:space="0" w:color="000000"/>
                                    <w:right w:val="single" w:sz="8" w:space="0" w:color="000000"/>
                                  </w:tcBorders>
                                </w:tcPr>
                                <w:p w14:paraId="1BF58F30" w14:textId="77777777" w:rsidR="006C1DE2" w:rsidRDefault="006C1DE2">
                                  <w:pPr>
                                    <w:pStyle w:val="TableParagraph"/>
                                    <w:kinsoku w:val="0"/>
                                    <w:overflowPunct w:val="0"/>
                                    <w:rPr>
                                      <w:rFonts w:ascii="Times New Roman" w:eastAsiaTheme="minorEastAsia" w:cs="Times New Roman"/>
                                      <w:sz w:val="22"/>
                                      <w:szCs w:val="22"/>
                                    </w:rPr>
                                  </w:pPr>
                                </w:p>
                                <w:p w14:paraId="3682E3FA" w14:textId="77777777" w:rsidR="006C1DE2" w:rsidRDefault="006C1DE2">
                                  <w:pPr>
                                    <w:pStyle w:val="TableParagraph"/>
                                    <w:kinsoku w:val="0"/>
                                    <w:overflowPunct w:val="0"/>
                                    <w:spacing w:before="140"/>
                                    <w:ind w:left="108"/>
                                    <w:rPr>
                                      <w:sz w:val="23"/>
                                      <w:szCs w:val="23"/>
                                    </w:rPr>
                                  </w:pPr>
                                  <w:r>
                                    <w:rPr>
                                      <w:rFonts w:hint="eastAsia"/>
                                      <w:sz w:val="23"/>
                                      <w:szCs w:val="23"/>
                                    </w:rPr>
                                    <w:t>□延長應試時間</w:t>
                                  </w:r>
                                  <w:r>
                                    <w:rPr>
                                      <w:sz w:val="23"/>
                                      <w:szCs w:val="23"/>
                                    </w:rPr>
                                    <w:t>(</w:t>
                                  </w:r>
                                  <w:r>
                                    <w:rPr>
                                      <w:rFonts w:hint="eastAsia"/>
                                      <w:sz w:val="23"/>
                                      <w:szCs w:val="23"/>
                                    </w:rPr>
                                    <w:t>依考選部之規定</w:t>
                                  </w:r>
                                  <w:r>
                                    <w:rPr>
                                      <w:sz w:val="23"/>
                                      <w:szCs w:val="23"/>
                                    </w:rPr>
                                    <w:t>)</w:t>
                                  </w:r>
                                </w:p>
                              </w:tc>
                              <w:tc>
                                <w:tcPr>
                                  <w:tcW w:w="4154" w:type="dxa"/>
                                  <w:tcBorders>
                                    <w:top w:val="single" w:sz="8" w:space="0" w:color="000000"/>
                                    <w:left w:val="single" w:sz="8" w:space="0" w:color="000000"/>
                                    <w:bottom w:val="single" w:sz="8" w:space="0" w:color="000000"/>
                                    <w:right w:val="single" w:sz="8" w:space="0" w:color="000000"/>
                                  </w:tcBorders>
                                </w:tcPr>
                                <w:p w14:paraId="5670C8DB" w14:textId="77777777" w:rsidR="006C1DE2" w:rsidRDefault="006C1DE2">
                                  <w:pPr>
                                    <w:pStyle w:val="TableParagraph"/>
                                    <w:kinsoku w:val="0"/>
                                    <w:overflowPunct w:val="0"/>
                                    <w:rPr>
                                      <w:rFonts w:ascii="Times New Roman" w:eastAsiaTheme="minorEastAsia" w:cs="Times New Roman"/>
                                      <w:sz w:val="22"/>
                                      <w:szCs w:val="22"/>
                                    </w:rPr>
                                  </w:pPr>
                                </w:p>
                                <w:p w14:paraId="3FD66DFF" w14:textId="77777777" w:rsidR="006C1DE2" w:rsidRDefault="006C1DE2">
                                  <w:pPr>
                                    <w:pStyle w:val="TableParagraph"/>
                                    <w:kinsoku w:val="0"/>
                                    <w:overflowPunct w:val="0"/>
                                    <w:spacing w:before="140"/>
                                    <w:ind w:left="1422" w:right="1401"/>
                                    <w:jc w:val="center"/>
                                    <w:rPr>
                                      <w:sz w:val="23"/>
                                      <w:szCs w:val="23"/>
                                    </w:rPr>
                                  </w:pPr>
                                  <w:r>
                                    <w:rPr>
                                      <w:rFonts w:hint="eastAsia"/>
                                      <w:sz w:val="23"/>
                                      <w:szCs w:val="23"/>
                                    </w:rPr>
                                    <w:t>□同意</w:t>
                                  </w:r>
                                  <w:r>
                                    <w:rPr>
                                      <w:sz w:val="23"/>
                                      <w:szCs w:val="23"/>
                                    </w:rPr>
                                    <w:t xml:space="preserve"> </w:t>
                                  </w:r>
                                  <w:r>
                                    <w:rPr>
                                      <w:rFonts w:hint="eastAsia"/>
                                      <w:sz w:val="23"/>
                                      <w:szCs w:val="23"/>
                                    </w:rPr>
                                    <w:t>□否</w:t>
                                  </w:r>
                                </w:p>
                              </w:tc>
                            </w:tr>
                            <w:tr w:rsidR="006C1DE2" w14:paraId="59FE4A79" w14:textId="77777777">
                              <w:trPr>
                                <w:trHeight w:val="1004"/>
                              </w:trPr>
                              <w:tc>
                                <w:tcPr>
                                  <w:tcW w:w="2172" w:type="dxa"/>
                                  <w:gridSpan w:val="2"/>
                                  <w:tcBorders>
                                    <w:top w:val="single" w:sz="8" w:space="0" w:color="000000"/>
                                    <w:left w:val="single" w:sz="8" w:space="0" w:color="000000"/>
                                    <w:bottom w:val="single" w:sz="8" w:space="0" w:color="000000"/>
                                    <w:right w:val="single" w:sz="8" w:space="0" w:color="000000"/>
                                  </w:tcBorders>
                                </w:tcPr>
                                <w:p w14:paraId="536D2D25" w14:textId="77777777" w:rsidR="006C1DE2" w:rsidRDefault="006C1DE2">
                                  <w:pPr>
                                    <w:pStyle w:val="TableParagraph"/>
                                    <w:kinsoku w:val="0"/>
                                    <w:overflowPunct w:val="0"/>
                                    <w:spacing w:before="10"/>
                                    <w:rPr>
                                      <w:rFonts w:ascii="Times New Roman" w:eastAsiaTheme="minorEastAsia" w:cs="Times New Roman"/>
                                      <w:sz w:val="29"/>
                                      <w:szCs w:val="29"/>
                                    </w:rPr>
                                  </w:pPr>
                                </w:p>
                                <w:p w14:paraId="1E69C494" w14:textId="77777777" w:rsidR="006C1DE2" w:rsidRDefault="006C1DE2">
                                  <w:pPr>
                                    <w:pStyle w:val="TableParagraph"/>
                                    <w:kinsoku w:val="0"/>
                                    <w:overflowPunct w:val="0"/>
                                    <w:ind w:left="107"/>
                                    <w:rPr>
                                      <w:sz w:val="28"/>
                                      <w:szCs w:val="28"/>
                                    </w:rPr>
                                  </w:pPr>
                                  <w:r>
                                    <w:rPr>
                                      <w:sz w:val="28"/>
                                      <w:szCs w:val="28"/>
                                    </w:rPr>
                                    <w:t>3.</w:t>
                                  </w:r>
                                  <w:r>
                                    <w:rPr>
                                      <w:rFonts w:hint="eastAsia"/>
                                      <w:sz w:val="28"/>
                                      <w:szCs w:val="28"/>
                                    </w:rPr>
                                    <w:t>其他</w:t>
                                  </w:r>
                                </w:p>
                              </w:tc>
                              <w:tc>
                                <w:tcPr>
                                  <w:tcW w:w="3885" w:type="dxa"/>
                                  <w:gridSpan w:val="2"/>
                                  <w:tcBorders>
                                    <w:top w:val="single" w:sz="8" w:space="0" w:color="000000"/>
                                    <w:left w:val="single" w:sz="8" w:space="0" w:color="000000"/>
                                    <w:bottom w:val="single" w:sz="8" w:space="0" w:color="000000"/>
                                    <w:right w:val="single" w:sz="8" w:space="0" w:color="000000"/>
                                  </w:tcBorders>
                                </w:tcPr>
                                <w:p w14:paraId="5AA716F7" w14:textId="77777777" w:rsidR="006C1DE2" w:rsidRDefault="006C1DE2">
                                  <w:pPr>
                                    <w:pStyle w:val="TableParagraph"/>
                                    <w:kinsoku w:val="0"/>
                                    <w:overflowPunct w:val="0"/>
                                    <w:spacing w:before="121"/>
                                    <w:ind w:left="108"/>
                                    <w:rPr>
                                      <w:sz w:val="20"/>
                                      <w:szCs w:val="20"/>
                                    </w:rPr>
                                  </w:pPr>
                                  <w:r>
                                    <w:rPr>
                                      <w:rFonts w:hint="eastAsia"/>
                                      <w:sz w:val="20"/>
                                      <w:szCs w:val="20"/>
                                    </w:rPr>
                                    <w:t>請自行填寫：</w:t>
                                  </w:r>
                                </w:p>
                              </w:tc>
                              <w:tc>
                                <w:tcPr>
                                  <w:tcW w:w="4154" w:type="dxa"/>
                                  <w:tcBorders>
                                    <w:top w:val="single" w:sz="8" w:space="0" w:color="000000"/>
                                    <w:left w:val="single" w:sz="8" w:space="0" w:color="000000"/>
                                    <w:bottom w:val="single" w:sz="8" w:space="0" w:color="000000"/>
                                    <w:right w:val="single" w:sz="8" w:space="0" w:color="000000"/>
                                  </w:tcBorders>
                                </w:tcPr>
                                <w:p w14:paraId="5728DA38" w14:textId="77777777" w:rsidR="006C1DE2" w:rsidRDefault="006C1DE2">
                                  <w:pPr>
                                    <w:pStyle w:val="TableParagraph"/>
                                    <w:kinsoku w:val="0"/>
                                    <w:overflowPunct w:val="0"/>
                                    <w:rPr>
                                      <w:rFonts w:ascii="Times New Roman" w:eastAsiaTheme="minorEastAsia" w:cs="Times New Roman"/>
                                      <w:sz w:val="22"/>
                                      <w:szCs w:val="22"/>
                                    </w:rPr>
                                  </w:pPr>
                                </w:p>
                                <w:p w14:paraId="5548840A" w14:textId="77777777" w:rsidR="006C1DE2" w:rsidRDefault="006C1DE2">
                                  <w:pPr>
                                    <w:pStyle w:val="TableParagraph"/>
                                    <w:kinsoku w:val="0"/>
                                    <w:overflowPunct w:val="0"/>
                                    <w:spacing w:before="140"/>
                                    <w:ind w:left="1425" w:right="1399"/>
                                    <w:jc w:val="center"/>
                                    <w:rPr>
                                      <w:sz w:val="23"/>
                                      <w:szCs w:val="23"/>
                                    </w:rPr>
                                  </w:pPr>
                                  <w:r>
                                    <w:rPr>
                                      <w:rFonts w:hint="eastAsia"/>
                                      <w:sz w:val="23"/>
                                      <w:szCs w:val="23"/>
                                    </w:rPr>
                                    <w:t>□同意</w:t>
                                  </w:r>
                                  <w:r>
                                    <w:rPr>
                                      <w:sz w:val="23"/>
                                      <w:szCs w:val="23"/>
                                    </w:rPr>
                                    <w:t xml:space="preserve"> </w:t>
                                  </w:r>
                                  <w:r>
                                    <w:rPr>
                                      <w:rFonts w:hint="eastAsia"/>
                                      <w:sz w:val="23"/>
                                      <w:szCs w:val="23"/>
                                    </w:rPr>
                                    <w:t>□否</w:t>
                                  </w:r>
                                </w:p>
                              </w:tc>
                            </w:tr>
                            <w:tr w:rsidR="006C1DE2" w14:paraId="2CF82A41" w14:textId="77777777">
                              <w:trPr>
                                <w:trHeight w:val="2759"/>
                              </w:trPr>
                              <w:tc>
                                <w:tcPr>
                                  <w:tcW w:w="10211" w:type="dxa"/>
                                  <w:gridSpan w:val="5"/>
                                  <w:tcBorders>
                                    <w:top w:val="single" w:sz="8" w:space="0" w:color="000000"/>
                                    <w:left w:val="single" w:sz="8" w:space="0" w:color="000000"/>
                                    <w:bottom w:val="single" w:sz="8" w:space="0" w:color="000000"/>
                                    <w:right w:val="single" w:sz="8" w:space="0" w:color="000000"/>
                                  </w:tcBorders>
                                </w:tcPr>
                                <w:p w14:paraId="0B7BF1CE" w14:textId="77777777" w:rsidR="006C1DE2" w:rsidRDefault="006C1DE2">
                                  <w:pPr>
                                    <w:pStyle w:val="TableParagraph"/>
                                    <w:kinsoku w:val="0"/>
                                    <w:overflowPunct w:val="0"/>
                                    <w:spacing w:before="166"/>
                                    <w:ind w:left="107"/>
                                    <w:rPr>
                                      <w:sz w:val="28"/>
                                      <w:szCs w:val="28"/>
                                    </w:rPr>
                                  </w:pPr>
                                  <w:r>
                                    <w:rPr>
                                      <w:rFonts w:hint="eastAsia"/>
                                      <w:sz w:val="28"/>
                                      <w:szCs w:val="28"/>
                                    </w:rPr>
                                    <w:t>備註</w:t>
                                  </w:r>
                                </w:p>
                              </w:tc>
                            </w:tr>
                          </w:tbl>
                          <w:p w14:paraId="4779BEDA" w14:textId="77777777" w:rsidR="006C1DE2" w:rsidRDefault="006C1DE2">
                            <w:pPr>
                              <w:pStyle w:val="a3"/>
                              <w:kinsoku w:val="0"/>
                              <w:overflowPunct w:val="0"/>
                              <w:rPr>
                                <w:rFonts w:ascii="Times New Roman" w:eastAsiaTheme="minorEastAsia"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A181C" id="Text Box 23" o:spid="_x0000_s1029" type="#_x0000_t202" style="position:absolute;left:0;text-align:left;margin-left:30.7pt;margin-top:34.65pt;width:512.15pt;height:670.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" o:allowincell="f"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1793"/>
                        <w:gridCol w:w="379"/>
                        <w:gridCol w:w="2796"/>
                        <w:gridCol w:w="1089"/>
                        <w:gridCol w:w="4154"/>
                      </w:tblGrid>
                      <w:tr w:rsidR="006C1DE2" w14:paraId="10A129EE" w14:textId="77777777">
                        <w:trPr>
                          <w:trHeight w:val="722"/>
                        </w:trPr>
                        <w:tc>
                          <w:tcPr>
                            <w:tcW w:w="10211" w:type="dxa"/>
                            <w:gridSpan w:val="5"/>
                            <w:tcBorders>
                              <w:top w:val="single" w:sz="8" w:space="0" w:color="000000"/>
                              <w:left w:val="single" w:sz="8" w:space="0" w:color="000000"/>
                              <w:bottom w:val="single" w:sz="8" w:space="0" w:color="000000"/>
                              <w:right w:val="single" w:sz="8" w:space="0" w:color="000000"/>
                            </w:tcBorders>
                          </w:tcPr>
                          <w:p w14:paraId="4667A13B" w14:textId="2D386D8E" w:rsidR="006C1DE2" w:rsidRDefault="006C1DE2" w:rsidP="009A1D36">
                            <w:pPr>
                              <w:pStyle w:val="TableParagraph"/>
                              <w:kinsoku w:val="0"/>
                              <w:overflowPunct w:val="0"/>
                              <w:spacing w:before="21"/>
                              <w:ind w:left="107"/>
                              <w:rPr>
                                <w:sz w:val="23"/>
                                <w:szCs w:val="23"/>
                              </w:rPr>
                            </w:pPr>
                            <w:r>
                              <w:rPr>
                                <w:rFonts w:hint="eastAsia"/>
                                <w:sz w:val="23"/>
                                <w:szCs w:val="23"/>
                              </w:rPr>
                              <w:t>※本表填妥後並附身心障礙證明文件影本</w:t>
                            </w:r>
                            <w:r>
                              <w:rPr>
                                <w:sz w:val="23"/>
                                <w:szCs w:val="23"/>
                              </w:rPr>
                              <w:t>(</w:t>
                            </w:r>
                            <w:r>
                              <w:rPr>
                                <w:rFonts w:hint="eastAsia"/>
                                <w:sz w:val="23"/>
                                <w:szCs w:val="23"/>
                              </w:rPr>
                              <w:t>影本請親自簽名</w:t>
                            </w:r>
                            <w:r>
                              <w:rPr>
                                <w:sz w:val="23"/>
                                <w:szCs w:val="23"/>
                              </w:rPr>
                              <w:t>)</w:t>
                            </w:r>
                            <w:r>
                              <w:rPr>
                                <w:rFonts w:hint="eastAsia"/>
                                <w:sz w:val="22"/>
                                <w:szCs w:val="22"/>
                              </w:rPr>
                              <w:t>，</w:t>
                            </w:r>
                            <w:r>
                              <w:rPr>
                                <w:rFonts w:hint="eastAsia"/>
                                <w:sz w:val="23"/>
                                <w:szCs w:val="23"/>
                              </w:rPr>
                              <w:t>務請於各階段甄選前一日傳真</w:t>
                            </w:r>
                            <w:r w:rsidR="009A1D36">
                              <w:rPr>
                                <w:rFonts w:hint="eastAsia"/>
                                <w:sz w:val="23"/>
                                <w:szCs w:val="23"/>
                              </w:rPr>
                              <w:t>國立岡山高級中學</w:t>
                            </w:r>
                            <w:r>
                              <w:rPr>
                                <w:rFonts w:hint="eastAsia"/>
                                <w:sz w:val="23"/>
                                <w:szCs w:val="23"/>
                              </w:rPr>
                              <w:t>人事室</w:t>
                            </w:r>
                            <w:r w:rsidR="00AC541A">
                              <w:rPr>
                                <w:rFonts w:hint="eastAsia"/>
                                <w:sz w:val="23"/>
                                <w:szCs w:val="23"/>
                              </w:rPr>
                              <w:t>，</w:t>
                            </w:r>
                            <w:r>
                              <w:rPr>
                                <w:sz w:val="23"/>
                                <w:szCs w:val="23"/>
                              </w:rPr>
                              <w:t>FAX</w:t>
                            </w:r>
                            <w:r>
                              <w:rPr>
                                <w:rFonts w:hint="eastAsia"/>
                                <w:sz w:val="23"/>
                                <w:szCs w:val="23"/>
                              </w:rPr>
                              <w:t>：</w:t>
                            </w:r>
                            <w:r>
                              <w:rPr>
                                <w:sz w:val="23"/>
                                <w:szCs w:val="23"/>
                              </w:rPr>
                              <w:t>(07)</w:t>
                            </w:r>
                            <w:r w:rsidR="005B686E">
                              <w:rPr>
                                <w:sz w:val="23"/>
                                <w:szCs w:val="23"/>
                              </w:rPr>
                              <w:t>6213457</w:t>
                            </w:r>
                            <w:r>
                              <w:rPr>
                                <w:rFonts w:hint="eastAsia"/>
                                <w:sz w:val="23"/>
                                <w:szCs w:val="23"/>
                              </w:rPr>
                              <w:t>。</w:t>
                            </w:r>
                          </w:p>
                        </w:tc>
                      </w:tr>
                      <w:tr w:rsidR="006C1DE2" w14:paraId="628ED89E" w14:textId="77777777">
                        <w:trPr>
                          <w:trHeight w:val="899"/>
                        </w:trPr>
                        <w:tc>
                          <w:tcPr>
                            <w:tcW w:w="1793" w:type="dxa"/>
                            <w:tcBorders>
                              <w:top w:val="single" w:sz="8" w:space="0" w:color="000000"/>
                              <w:left w:val="single" w:sz="8" w:space="0" w:color="000000"/>
                              <w:bottom w:val="single" w:sz="8" w:space="0" w:color="000000"/>
                              <w:right w:val="single" w:sz="4" w:space="0" w:color="000000"/>
                            </w:tcBorders>
                          </w:tcPr>
                          <w:p w14:paraId="11D24C9B" w14:textId="77777777" w:rsidR="006C1DE2" w:rsidRDefault="006C1DE2" w:rsidP="009531B6">
                            <w:pPr>
                              <w:pStyle w:val="TableParagraph"/>
                              <w:kinsoku w:val="0"/>
                              <w:overflowPunct w:val="0"/>
                              <w:spacing w:before="1"/>
                              <w:jc w:val="center"/>
                              <w:rPr>
                                <w:rFonts w:ascii="Times New Roman" w:eastAsiaTheme="minorEastAsia" w:cs="Times New Roman"/>
                                <w:sz w:val="22"/>
                                <w:szCs w:val="22"/>
                              </w:rPr>
                            </w:pPr>
                          </w:p>
                          <w:p w14:paraId="4BD1922D" w14:textId="77777777" w:rsidR="006C1DE2" w:rsidRDefault="006C1DE2" w:rsidP="009531B6">
                            <w:pPr>
                              <w:pStyle w:val="TableParagraph"/>
                              <w:kinsoku w:val="0"/>
                              <w:overflowPunct w:val="0"/>
                              <w:spacing w:before="1"/>
                              <w:jc w:val="center"/>
                              <w:rPr>
                                <w:sz w:val="28"/>
                                <w:szCs w:val="28"/>
                              </w:rPr>
                            </w:pPr>
                            <w:r>
                              <w:rPr>
                                <w:rFonts w:hint="eastAsia"/>
                                <w:sz w:val="28"/>
                                <w:szCs w:val="28"/>
                              </w:rPr>
                              <w:t>應試人姓名</w:t>
                            </w:r>
                          </w:p>
                        </w:tc>
                        <w:tc>
                          <w:tcPr>
                            <w:tcW w:w="3175" w:type="dxa"/>
                            <w:gridSpan w:val="2"/>
                            <w:tcBorders>
                              <w:top w:val="single" w:sz="8" w:space="0" w:color="000000"/>
                              <w:left w:val="single" w:sz="4" w:space="0" w:color="000000"/>
                              <w:bottom w:val="single" w:sz="8" w:space="0" w:color="000000"/>
                              <w:right w:val="single" w:sz="4" w:space="0" w:color="000000"/>
                            </w:tcBorders>
                          </w:tcPr>
                          <w:p w14:paraId="41E1A735" w14:textId="77777777" w:rsidR="006C1DE2" w:rsidRDefault="006C1DE2">
                            <w:pPr>
                              <w:pStyle w:val="TableParagraph"/>
                              <w:kinsoku w:val="0"/>
                              <w:overflowPunct w:val="0"/>
                              <w:rPr>
                                <w:rFonts w:ascii="Times New Roman" w:eastAsiaTheme="minorEastAsia" w:cs="Times New Roman"/>
                                <w:sz w:val="26"/>
                                <w:szCs w:val="26"/>
                              </w:rPr>
                            </w:pPr>
                          </w:p>
                        </w:tc>
                        <w:tc>
                          <w:tcPr>
                            <w:tcW w:w="5243" w:type="dxa"/>
                            <w:gridSpan w:val="2"/>
                            <w:vMerge w:val="restart"/>
                            <w:tcBorders>
                              <w:top w:val="single" w:sz="8" w:space="0" w:color="000000"/>
                              <w:left w:val="single" w:sz="4" w:space="0" w:color="000000"/>
                              <w:bottom w:val="single" w:sz="8" w:space="0" w:color="000000"/>
                              <w:right w:val="single" w:sz="8" w:space="0" w:color="000000"/>
                            </w:tcBorders>
                          </w:tcPr>
                          <w:p w14:paraId="08D87473" w14:textId="77777777" w:rsidR="006C1DE2" w:rsidRDefault="006C1DE2">
                            <w:pPr>
                              <w:pStyle w:val="TableParagraph"/>
                              <w:kinsoku w:val="0"/>
                              <w:overflowPunct w:val="0"/>
                              <w:rPr>
                                <w:rFonts w:ascii="Times New Roman" w:eastAsiaTheme="minorEastAsia" w:cs="Times New Roman"/>
                                <w:sz w:val="22"/>
                                <w:szCs w:val="22"/>
                              </w:rPr>
                            </w:pPr>
                          </w:p>
                          <w:p w14:paraId="72F80B3C" w14:textId="77777777" w:rsidR="006C1DE2" w:rsidRDefault="006C1DE2">
                            <w:pPr>
                              <w:pStyle w:val="TableParagraph"/>
                              <w:kinsoku w:val="0"/>
                              <w:overflowPunct w:val="0"/>
                              <w:rPr>
                                <w:rFonts w:ascii="Times New Roman" w:eastAsiaTheme="minorEastAsia" w:cs="Times New Roman"/>
                                <w:sz w:val="22"/>
                                <w:szCs w:val="22"/>
                              </w:rPr>
                            </w:pPr>
                          </w:p>
                          <w:p w14:paraId="30D3E420" w14:textId="77777777" w:rsidR="006C1DE2" w:rsidRDefault="006C1DE2">
                            <w:pPr>
                              <w:pStyle w:val="TableParagraph"/>
                              <w:kinsoku w:val="0"/>
                              <w:overflowPunct w:val="0"/>
                              <w:rPr>
                                <w:rFonts w:ascii="Times New Roman" w:eastAsiaTheme="minorEastAsia" w:cs="Times New Roman"/>
                                <w:sz w:val="22"/>
                                <w:szCs w:val="22"/>
                              </w:rPr>
                            </w:pPr>
                          </w:p>
                          <w:p w14:paraId="4BE365AF" w14:textId="77777777" w:rsidR="006C1DE2" w:rsidRDefault="006C1DE2">
                            <w:pPr>
                              <w:pStyle w:val="TableParagraph"/>
                              <w:kinsoku w:val="0"/>
                              <w:overflowPunct w:val="0"/>
                              <w:rPr>
                                <w:rFonts w:ascii="Times New Roman" w:eastAsiaTheme="minorEastAsia" w:cs="Times New Roman"/>
                                <w:sz w:val="22"/>
                                <w:szCs w:val="22"/>
                              </w:rPr>
                            </w:pPr>
                          </w:p>
                          <w:p w14:paraId="6DC0BE0B" w14:textId="77777777" w:rsidR="006C1DE2" w:rsidRDefault="006C1DE2">
                            <w:pPr>
                              <w:pStyle w:val="TableParagraph"/>
                              <w:kinsoku w:val="0"/>
                              <w:overflowPunct w:val="0"/>
                              <w:rPr>
                                <w:rFonts w:ascii="Times New Roman" w:eastAsiaTheme="minorEastAsia" w:cs="Times New Roman"/>
                                <w:sz w:val="22"/>
                                <w:szCs w:val="22"/>
                              </w:rPr>
                            </w:pPr>
                          </w:p>
                          <w:p w14:paraId="1647932D" w14:textId="77777777" w:rsidR="006C1DE2" w:rsidRDefault="006C1DE2">
                            <w:pPr>
                              <w:pStyle w:val="TableParagraph"/>
                              <w:kinsoku w:val="0"/>
                              <w:overflowPunct w:val="0"/>
                              <w:rPr>
                                <w:rFonts w:ascii="Times New Roman" w:eastAsiaTheme="minorEastAsia" w:cs="Times New Roman"/>
                                <w:sz w:val="22"/>
                                <w:szCs w:val="22"/>
                              </w:rPr>
                            </w:pPr>
                          </w:p>
                          <w:p w14:paraId="52E5DD78" w14:textId="77777777" w:rsidR="006C1DE2" w:rsidRDefault="006C1DE2">
                            <w:pPr>
                              <w:pStyle w:val="TableParagraph"/>
                              <w:kinsoku w:val="0"/>
                              <w:overflowPunct w:val="0"/>
                              <w:rPr>
                                <w:rFonts w:ascii="Times New Roman" w:eastAsiaTheme="minorEastAsia" w:cs="Times New Roman"/>
                                <w:sz w:val="22"/>
                                <w:szCs w:val="22"/>
                              </w:rPr>
                            </w:pPr>
                          </w:p>
                          <w:p w14:paraId="576E204E" w14:textId="77777777" w:rsidR="006C1DE2" w:rsidRDefault="006C1DE2">
                            <w:pPr>
                              <w:pStyle w:val="TableParagraph"/>
                              <w:kinsoku w:val="0"/>
                              <w:overflowPunct w:val="0"/>
                              <w:rPr>
                                <w:rFonts w:ascii="Times New Roman" w:eastAsiaTheme="minorEastAsia" w:cs="Times New Roman"/>
                                <w:sz w:val="22"/>
                                <w:szCs w:val="22"/>
                              </w:rPr>
                            </w:pPr>
                          </w:p>
                          <w:p w14:paraId="36DA36C4" w14:textId="77777777" w:rsidR="006C1DE2" w:rsidRDefault="006C1DE2">
                            <w:pPr>
                              <w:pStyle w:val="TableParagraph"/>
                              <w:kinsoku w:val="0"/>
                              <w:overflowPunct w:val="0"/>
                              <w:rPr>
                                <w:rFonts w:ascii="Times New Roman" w:eastAsiaTheme="minorEastAsia" w:cs="Times New Roman"/>
                                <w:sz w:val="22"/>
                                <w:szCs w:val="22"/>
                              </w:rPr>
                            </w:pPr>
                          </w:p>
                          <w:p w14:paraId="6C73BC4A" w14:textId="77777777" w:rsidR="006C1DE2" w:rsidRDefault="006C1DE2">
                            <w:pPr>
                              <w:pStyle w:val="TableParagraph"/>
                              <w:kinsoku w:val="0"/>
                              <w:overflowPunct w:val="0"/>
                              <w:spacing w:before="9"/>
                              <w:rPr>
                                <w:rFonts w:ascii="Times New Roman" w:eastAsiaTheme="minorEastAsia" w:cs="Times New Roman"/>
                                <w:sz w:val="22"/>
                                <w:szCs w:val="22"/>
                              </w:rPr>
                            </w:pPr>
                          </w:p>
                          <w:p w14:paraId="2F0B60D7" w14:textId="77777777" w:rsidR="006C1DE2" w:rsidRDefault="006C1DE2">
                            <w:pPr>
                              <w:pStyle w:val="TableParagraph"/>
                              <w:kinsoku w:val="0"/>
                              <w:overflowPunct w:val="0"/>
                              <w:ind w:left="805"/>
                              <w:rPr>
                                <w:sz w:val="23"/>
                                <w:szCs w:val="23"/>
                              </w:rPr>
                            </w:pPr>
                            <w:r>
                              <w:rPr>
                                <w:sz w:val="23"/>
                                <w:szCs w:val="23"/>
                              </w:rPr>
                              <w:t>(</w:t>
                            </w:r>
                            <w:r>
                              <w:rPr>
                                <w:rFonts w:hint="eastAsia"/>
                                <w:sz w:val="23"/>
                                <w:szCs w:val="23"/>
                              </w:rPr>
                              <w:t>身心障礙手冊正反面影本黏貼處</w:t>
                            </w:r>
                            <w:r>
                              <w:rPr>
                                <w:sz w:val="23"/>
                                <w:szCs w:val="23"/>
                              </w:rPr>
                              <w:t>)</w:t>
                            </w:r>
                          </w:p>
                        </w:tc>
                      </w:tr>
                      <w:tr w:rsidR="006C1DE2" w14:paraId="62D753AA" w14:textId="77777777">
                        <w:trPr>
                          <w:trHeight w:val="880"/>
                        </w:trPr>
                        <w:tc>
                          <w:tcPr>
                            <w:tcW w:w="1793" w:type="dxa"/>
                            <w:tcBorders>
                              <w:top w:val="single" w:sz="8" w:space="0" w:color="000000"/>
                              <w:left w:val="single" w:sz="8" w:space="0" w:color="000000"/>
                              <w:bottom w:val="single" w:sz="8" w:space="0" w:color="000000"/>
                              <w:right w:val="single" w:sz="4" w:space="0" w:color="000000"/>
                            </w:tcBorders>
                          </w:tcPr>
                          <w:p w14:paraId="1D190E4D" w14:textId="77777777" w:rsidR="006C1DE2" w:rsidRDefault="006C1DE2" w:rsidP="009531B6">
                            <w:pPr>
                              <w:pStyle w:val="TableParagraph"/>
                              <w:kinsoku w:val="0"/>
                              <w:overflowPunct w:val="0"/>
                              <w:spacing w:before="245"/>
                              <w:jc w:val="center"/>
                              <w:rPr>
                                <w:sz w:val="28"/>
                                <w:szCs w:val="28"/>
                              </w:rPr>
                            </w:pPr>
                            <w:r>
                              <w:rPr>
                                <w:rFonts w:hint="eastAsia"/>
                                <w:sz w:val="28"/>
                                <w:szCs w:val="28"/>
                              </w:rPr>
                              <w:t>甄選科別</w:t>
                            </w:r>
                          </w:p>
                        </w:tc>
                        <w:tc>
                          <w:tcPr>
                            <w:tcW w:w="3175" w:type="dxa"/>
                            <w:gridSpan w:val="2"/>
                            <w:tcBorders>
                              <w:top w:val="single" w:sz="8" w:space="0" w:color="000000"/>
                              <w:left w:val="single" w:sz="4" w:space="0" w:color="000000"/>
                              <w:bottom w:val="single" w:sz="8" w:space="0" w:color="000000"/>
                              <w:right w:val="single" w:sz="4" w:space="0" w:color="000000"/>
                            </w:tcBorders>
                          </w:tcPr>
                          <w:p w14:paraId="65465ED6" w14:textId="77777777" w:rsidR="006C1DE2" w:rsidRDefault="006C1DE2">
                            <w:pPr>
                              <w:pStyle w:val="TableParagraph"/>
                              <w:kinsoku w:val="0"/>
                              <w:overflowPunct w:val="0"/>
                              <w:spacing w:before="5"/>
                              <w:rPr>
                                <w:rFonts w:ascii="Times New Roman" w:eastAsiaTheme="minorEastAsia" w:cs="Times New Roman"/>
                              </w:rPr>
                            </w:pPr>
                          </w:p>
                          <w:p w14:paraId="57B120CA" w14:textId="77777777" w:rsidR="006C1DE2" w:rsidRDefault="006C1DE2">
                            <w:pPr>
                              <w:pStyle w:val="TableParagraph"/>
                              <w:kinsoku w:val="0"/>
                              <w:overflowPunct w:val="0"/>
                              <w:ind w:left="1935"/>
                              <w:rPr>
                                <w:sz w:val="28"/>
                                <w:szCs w:val="28"/>
                              </w:rPr>
                            </w:pPr>
                            <w:r>
                              <w:rPr>
                                <w:rFonts w:hint="eastAsia"/>
                                <w:sz w:val="28"/>
                                <w:szCs w:val="28"/>
                              </w:rPr>
                              <w:t>科</w:t>
                            </w:r>
                          </w:p>
                        </w:tc>
                        <w:tc>
                          <w:tcPr>
                            <w:tcW w:w="5243" w:type="dxa"/>
                            <w:gridSpan w:val="2"/>
                            <w:vMerge/>
                            <w:tcBorders>
                              <w:top w:val="nil"/>
                              <w:left w:val="single" w:sz="4" w:space="0" w:color="000000"/>
                              <w:bottom w:val="single" w:sz="8" w:space="0" w:color="000000"/>
                              <w:right w:val="single" w:sz="8" w:space="0" w:color="000000"/>
                            </w:tcBorders>
                          </w:tcPr>
                          <w:p w14:paraId="4143D88C" w14:textId="77777777" w:rsidR="006C1DE2" w:rsidRDefault="006C1DE2">
                            <w:pPr>
                              <w:rPr>
                                <w:rFonts w:ascii="Times New Roman" w:eastAsiaTheme="minorEastAsia" w:cs="Times New Roman"/>
                                <w:sz w:val="2"/>
                                <w:szCs w:val="2"/>
                              </w:rPr>
                            </w:pPr>
                          </w:p>
                        </w:tc>
                      </w:tr>
                      <w:tr w:rsidR="006C1DE2" w14:paraId="1249EEE5" w14:textId="77777777">
                        <w:trPr>
                          <w:trHeight w:val="767"/>
                        </w:trPr>
                        <w:tc>
                          <w:tcPr>
                            <w:tcW w:w="1793" w:type="dxa"/>
                            <w:tcBorders>
                              <w:top w:val="single" w:sz="8" w:space="0" w:color="000000"/>
                              <w:left w:val="single" w:sz="8" w:space="0" w:color="000000"/>
                              <w:bottom w:val="single" w:sz="8" w:space="0" w:color="000000"/>
                              <w:right w:val="single" w:sz="4" w:space="0" w:color="000000"/>
                            </w:tcBorders>
                          </w:tcPr>
                          <w:p w14:paraId="79B194AB" w14:textId="77777777" w:rsidR="006C1DE2" w:rsidRDefault="006C1DE2" w:rsidP="009531B6">
                            <w:pPr>
                              <w:pStyle w:val="TableParagraph"/>
                              <w:kinsoku w:val="0"/>
                              <w:overflowPunct w:val="0"/>
                              <w:spacing w:before="187"/>
                              <w:jc w:val="center"/>
                              <w:rPr>
                                <w:sz w:val="28"/>
                                <w:szCs w:val="28"/>
                              </w:rPr>
                            </w:pPr>
                            <w:r>
                              <w:rPr>
                                <w:rFonts w:hint="eastAsia"/>
                                <w:sz w:val="28"/>
                                <w:szCs w:val="28"/>
                              </w:rPr>
                              <w:t>性別</w:t>
                            </w:r>
                          </w:p>
                        </w:tc>
                        <w:tc>
                          <w:tcPr>
                            <w:tcW w:w="3175" w:type="dxa"/>
                            <w:gridSpan w:val="2"/>
                            <w:tcBorders>
                              <w:top w:val="single" w:sz="8" w:space="0" w:color="000000"/>
                              <w:left w:val="single" w:sz="4" w:space="0" w:color="000000"/>
                              <w:bottom w:val="single" w:sz="8" w:space="0" w:color="000000"/>
                              <w:right w:val="single" w:sz="4" w:space="0" w:color="000000"/>
                            </w:tcBorders>
                          </w:tcPr>
                          <w:p w14:paraId="2CA16440" w14:textId="77777777" w:rsidR="006C1DE2" w:rsidRDefault="006C1DE2">
                            <w:pPr>
                              <w:pStyle w:val="TableParagraph"/>
                              <w:kinsoku w:val="0"/>
                              <w:overflowPunct w:val="0"/>
                              <w:spacing w:before="187"/>
                              <w:ind w:left="112"/>
                              <w:rPr>
                                <w:sz w:val="28"/>
                                <w:szCs w:val="28"/>
                              </w:rPr>
                            </w:pPr>
                            <w:r>
                              <w:rPr>
                                <w:rFonts w:hint="eastAsia"/>
                                <w:sz w:val="28"/>
                                <w:szCs w:val="28"/>
                              </w:rPr>
                              <w:t>□</w:t>
                            </w:r>
                            <w:r>
                              <w:rPr>
                                <w:sz w:val="28"/>
                                <w:szCs w:val="28"/>
                              </w:rPr>
                              <w:t xml:space="preserve"> </w:t>
                            </w:r>
                            <w:r>
                              <w:rPr>
                                <w:rFonts w:hint="eastAsia"/>
                                <w:sz w:val="28"/>
                                <w:szCs w:val="28"/>
                              </w:rPr>
                              <w:t>男</w:t>
                            </w:r>
                            <w:r>
                              <w:rPr>
                                <w:sz w:val="28"/>
                                <w:szCs w:val="28"/>
                              </w:rPr>
                              <w:t xml:space="preserve"> </w:t>
                            </w:r>
                            <w:r>
                              <w:rPr>
                                <w:rFonts w:hint="eastAsia"/>
                                <w:sz w:val="28"/>
                                <w:szCs w:val="28"/>
                              </w:rPr>
                              <w:t>□</w:t>
                            </w:r>
                            <w:r>
                              <w:rPr>
                                <w:sz w:val="28"/>
                                <w:szCs w:val="28"/>
                              </w:rPr>
                              <w:t xml:space="preserve"> </w:t>
                            </w:r>
                            <w:r>
                              <w:rPr>
                                <w:rFonts w:hint="eastAsia"/>
                                <w:sz w:val="28"/>
                                <w:szCs w:val="28"/>
                              </w:rPr>
                              <w:t>女</w:t>
                            </w:r>
                          </w:p>
                        </w:tc>
                        <w:tc>
                          <w:tcPr>
                            <w:tcW w:w="5243" w:type="dxa"/>
                            <w:gridSpan w:val="2"/>
                            <w:vMerge/>
                            <w:tcBorders>
                              <w:top w:val="nil"/>
                              <w:left w:val="single" w:sz="4" w:space="0" w:color="000000"/>
                              <w:bottom w:val="single" w:sz="8" w:space="0" w:color="000000"/>
                              <w:right w:val="single" w:sz="8" w:space="0" w:color="000000"/>
                            </w:tcBorders>
                          </w:tcPr>
                          <w:p w14:paraId="468FB61A" w14:textId="77777777" w:rsidR="006C1DE2" w:rsidRDefault="006C1DE2">
                            <w:pPr>
                              <w:rPr>
                                <w:rFonts w:ascii="Times New Roman" w:eastAsiaTheme="minorEastAsia" w:cs="Times New Roman"/>
                                <w:sz w:val="2"/>
                                <w:szCs w:val="2"/>
                              </w:rPr>
                            </w:pPr>
                          </w:p>
                        </w:tc>
                      </w:tr>
                      <w:tr w:rsidR="006C1DE2" w14:paraId="01F00A17" w14:textId="77777777">
                        <w:trPr>
                          <w:trHeight w:val="719"/>
                        </w:trPr>
                        <w:tc>
                          <w:tcPr>
                            <w:tcW w:w="1793" w:type="dxa"/>
                            <w:tcBorders>
                              <w:top w:val="single" w:sz="8" w:space="0" w:color="000000"/>
                              <w:left w:val="single" w:sz="8" w:space="0" w:color="000000"/>
                              <w:bottom w:val="single" w:sz="8" w:space="0" w:color="000000"/>
                              <w:right w:val="single" w:sz="4" w:space="0" w:color="000000"/>
                            </w:tcBorders>
                          </w:tcPr>
                          <w:p w14:paraId="395E8CCD" w14:textId="77777777" w:rsidR="006C1DE2" w:rsidRDefault="006C1DE2" w:rsidP="009531B6">
                            <w:pPr>
                              <w:pStyle w:val="TableParagraph"/>
                              <w:kinsoku w:val="0"/>
                              <w:overflowPunct w:val="0"/>
                              <w:spacing w:before="163"/>
                              <w:jc w:val="center"/>
                              <w:rPr>
                                <w:sz w:val="28"/>
                                <w:szCs w:val="28"/>
                              </w:rPr>
                            </w:pPr>
                            <w:r>
                              <w:rPr>
                                <w:rFonts w:hint="eastAsia"/>
                                <w:sz w:val="28"/>
                                <w:szCs w:val="28"/>
                              </w:rPr>
                              <w:t>身分證字號</w:t>
                            </w:r>
                          </w:p>
                        </w:tc>
                        <w:tc>
                          <w:tcPr>
                            <w:tcW w:w="3175" w:type="dxa"/>
                            <w:gridSpan w:val="2"/>
                            <w:tcBorders>
                              <w:top w:val="single" w:sz="8" w:space="0" w:color="000000"/>
                              <w:left w:val="single" w:sz="4" w:space="0" w:color="000000"/>
                              <w:bottom w:val="single" w:sz="8" w:space="0" w:color="000000"/>
                              <w:right w:val="single" w:sz="4" w:space="0" w:color="000000"/>
                            </w:tcBorders>
                          </w:tcPr>
                          <w:p w14:paraId="7B4C647E" w14:textId="77777777" w:rsidR="006C1DE2" w:rsidRDefault="006C1DE2">
                            <w:pPr>
                              <w:pStyle w:val="TableParagraph"/>
                              <w:kinsoku w:val="0"/>
                              <w:overflowPunct w:val="0"/>
                              <w:rPr>
                                <w:rFonts w:ascii="Times New Roman" w:eastAsiaTheme="minorEastAsia" w:cs="Times New Roman"/>
                                <w:sz w:val="26"/>
                                <w:szCs w:val="26"/>
                              </w:rPr>
                            </w:pPr>
                          </w:p>
                        </w:tc>
                        <w:tc>
                          <w:tcPr>
                            <w:tcW w:w="5243" w:type="dxa"/>
                            <w:gridSpan w:val="2"/>
                            <w:vMerge/>
                            <w:tcBorders>
                              <w:top w:val="nil"/>
                              <w:left w:val="single" w:sz="4" w:space="0" w:color="000000"/>
                              <w:bottom w:val="single" w:sz="8" w:space="0" w:color="000000"/>
                              <w:right w:val="single" w:sz="8" w:space="0" w:color="000000"/>
                            </w:tcBorders>
                          </w:tcPr>
                          <w:p w14:paraId="3CB835AD" w14:textId="77777777" w:rsidR="006C1DE2" w:rsidRDefault="006C1DE2">
                            <w:pPr>
                              <w:rPr>
                                <w:rFonts w:ascii="Times New Roman" w:eastAsiaTheme="minorEastAsia" w:cs="Times New Roman"/>
                                <w:sz w:val="2"/>
                                <w:szCs w:val="2"/>
                              </w:rPr>
                            </w:pPr>
                          </w:p>
                        </w:tc>
                      </w:tr>
                      <w:tr w:rsidR="006C1DE2" w14:paraId="061AE487" w14:textId="77777777">
                        <w:trPr>
                          <w:trHeight w:val="2488"/>
                        </w:trPr>
                        <w:tc>
                          <w:tcPr>
                            <w:tcW w:w="1793" w:type="dxa"/>
                            <w:tcBorders>
                              <w:top w:val="single" w:sz="8" w:space="0" w:color="000000"/>
                              <w:left w:val="single" w:sz="8" w:space="0" w:color="000000"/>
                              <w:bottom w:val="single" w:sz="8" w:space="0" w:color="000000"/>
                              <w:right w:val="single" w:sz="4" w:space="0" w:color="000000"/>
                            </w:tcBorders>
                          </w:tcPr>
                          <w:p w14:paraId="70BFB878" w14:textId="77777777" w:rsidR="006C1DE2" w:rsidRDefault="006C1DE2" w:rsidP="009531B6">
                            <w:pPr>
                              <w:pStyle w:val="TableParagraph"/>
                              <w:kinsoku w:val="0"/>
                              <w:overflowPunct w:val="0"/>
                              <w:jc w:val="center"/>
                              <w:rPr>
                                <w:rFonts w:ascii="Times New Roman" w:eastAsiaTheme="minorEastAsia" w:cs="Times New Roman"/>
                                <w:sz w:val="28"/>
                                <w:szCs w:val="28"/>
                              </w:rPr>
                            </w:pPr>
                          </w:p>
                          <w:p w14:paraId="0614C292" w14:textId="77777777" w:rsidR="006C1DE2" w:rsidRDefault="006C1DE2" w:rsidP="009531B6">
                            <w:pPr>
                              <w:pStyle w:val="TableParagraph"/>
                              <w:kinsoku w:val="0"/>
                              <w:overflowPunct w:val="0"/>
                              <w:spacing w:before="8"/>
                              <w:jc w:val="center"/>
                              <w:rPr>
                                <w:rFonts w:ascii="Times New Roman" w:eastAsiaTheme="minorEastAsia" w:cs="Times New Roman"/>
                                <w:sz w:val="31"/>
                                <w:szCs w:val="31"/>
                              </w:rPr>
                            </w:pPr>
                          </w:p>
                          <w:p w14:paraId="7724BCA4" w14:textId="77777777" w:rsidR="009531B6" w:rsidRDefault="006C1DE2" w:rsidP="009531B6">
                            <w:pPr>
                              <w:pStyle w:val="TableParagraph"/>
                              <w:kinsoku w:val="0"/>
                              <w:overflowPunct w:val="0"/>
                              <w:spacing w:before="1" w:line="441" w:lineRule="auto"/>
                              <w:jc w:val="center"/>
                              <w:rPr>
                                <w:sz w:val="28"/>
                                <w:szCs w:val="28"/>
                              </w:rPr>
                            </w:pPr>
                            <w:r>
                              <w:rPr>
                                <w:rFonts w:hint="eastAsia"/>
                                <w:sz w:val="28"/>
                                <w:szCs w:val="28"/>
                              </w:rPr>
                              <w:t>申請人</w:t>
                            </w:r>
                          </w:p>
                          <w:p w14:paraId="6578FF87" w14:textId="77DD12BC" w:rsidR="006C1DE2" w:rsidRDefault="006C1DE2" w:rsidP="009531B6">
                            <w:pPr>
                              <w:pStyle w:val="TableParagraph"/>
                              <w:kinsoku w:val="0"/>
                              <w:overflowPunct w:val="0"/>
                              <w:spacing w:before="1" w:line="441" w:lineRule="auto"/>
                              <w:jc w:val="center"/>
                              <w:rPr>
                                <w:sz w:val="28"/>
                                <w:szCs w:val="28"/>
                              </w:rPr>
                            </w:pPr>
                            <w:r>
                              <w:rPr>
                                <w:rFonts w:hint="eastAsia"/>
                                <w:sz w:val="28"/>
                                <w:szCs w:val="28"/>
                              </w:rPr>
                              <w:t>及聯絡電話</w:t>
                            </w:r>
                          </w:p>
                        </w:tc>
                        <w:tc>
                          <w:tcPr>
                            <w:tcW w:w="3175" w:type="dxa"/>
                            <w:gridSpan w:val="2"/>
                            <w:tcBorders>
                              <w:top w:val="single" w:sz="8" w:space="0" w:color="000000"/>
                              <w:left w:val="single" w:sz="4" w:space="0" w:color="000000"/>
                              <w:bottom w:val="single" w:sz="8" w:space="0" w:color="000000"/>
                              <w:right w:val="single" w:sz="4" w:space="0" w:color="000000"/>
                            </w:tcBorders>
                          </w:tcPr>
                          <w:p w14:paraId="6DEFC97D" w14:textId="77777777" w:rsidR="006C1DE2" w:rsidRDefault="006C1DE2">
                            <w:pPr>
                              <w:pStyle w:val="TableParagraph"/>
                              <w:kinsoku w:val="0"/>
                              <w:overflowPunct w:val="0"/>
                              <w:spacing w:before="9"/>
                              <w:rPr>
                                <w:rFonts w:ascii="Times New Roman" w:eastAsiaTheme="minorEastAsia" w:cs="Times New Roman"/>
                                <w:sz w:val="31"/>
                                <w:szCs w:val="31"/>
                              </w:rPr>
                            </w:pPr>
                          </w:p>
                          <w:p w14:paraId="2311AC62" w14:textId="77777777" w:rsidR="006C1DE2" w:rsidRDefault="006C1DE2">
                            <w:pPr>
                              <w:pStyle w:val="TableParagraph"/>
                              <w:kinsoku w:val="0"/>
                              <w:overflowPunct w:val="0"/>
                              <w:ind w:left="112"/>
                              <w:rPr>
                                <w:sz w:val="28"/>
                                <w:szCs w:val="28"/>
                              </w:rPr>
                            </w:pPr>
                            <w:r>
                              <w:rPr>
                                <w:rFonts w:hint="eastAsia"/>
                                <w:sz w:val="28"/>
                                <w:szCs w:val="28"/>
                              </w:rPr>
                              <w:t>姓名：</w:t>
                            </w:r>
                          </w:p>
                          <w:p w14:paraId="780EFBB2" w14:textId="77777777" w:rsidR="006C1DE2" w:rsidRDefault="006C1DE2">
                            <w:pPr>
                              <w:pStyle w:val="TableParagraph"/>
                              <w:kinsoku w:val="0"/>
                              <w:overflowPunct w:val="0"/>
                              <w:spacing w:before="127" w:line="319" w:lineRule="auto"/>
                              <w:ind w:left="112" w:right="1087"/>
                              <w:rPr>
                                <w:sz w:val="28"/>
                                <w:szCs w:val="28"/>
                              </w:rPr>
                            </w:pPr>
                            <w:r>
                              <w:rPr>
                                <w:rFonts w:hint="eastAsia"/>
                                <w:spacing w:val="-4"/>
                                <w:sz w:val="28"/>
                                <w:szCs w:val="28"/>
                              </w:rPr>
                              <w:t>與應試人關係：</w:t>
                            </w:r>
                            <w:r>
                              <w:rPr>
                                <w:spacing w:val="-4"/>
                                <w:sz w:val="28"/>
                                <w:szCs w:val="28"/>
                              </w:rPr>
                              <w:t xml:space="preserve"> </w:t>
                            </w:r>
                            <w:r>
                              <w:rPr>
                                <w:rFonts w:hint="eastAsia"/>
                                <w:sz w:val="28"/>
                                <w:szCs w:val="28"/>
                              </w:rPr>
                              <w:t>電話：</w:t>
                            </w:r>
                          </w:p>
                          <w:p w14:paraId="71DAE288" w14:textId="77777777" w:rsidR="006C1DE2" w:rsidRDefault="006C1DE2">
                            <w:pPr>
                              <w:pStyle w:val="TableParagraph"/>
                              <w:kinsoku w:val="0"/>
                              <w:overflowPunct w:val="0"/>
                              <w:ind w:left="112"/>
                              <w:rPr>
                                <w:sz w:val="28"/>
                                <w:szCs w:val="28"/>
                              </w:rPr>
                            </w:pPr>
                            <w:r>
                              <w:rPr>
                                <w:rFonts w:hint="eastAsia"/>
                                <w:sz w:val="28"/>
                                <w:szCs w:val="28"/>
                              </w:rPr>
                              <w:t>手機：</w:t>
                            </w:r>
                          </w:p>
                        </w:tc>
                        <w:tc>
                          <w:tcPr>
                            <w:tcW w:w="5243" w:type="dxa"/>
                            <w:gridSpan w:val="2"/>
                            <w:vMerge/>
                            <w:tcBorders>
                              <w:top w:val="nil"/>
                              <w:left w:val="single" w:sz="4" w:space="0" w:color="000000"/>
                              <w:bottom w:val="single" w:sz="8" w:space="0" w:color="000000"/>
                              <w:right w:val="single" w:sz="8" w:space="0" w:color="000000"/>
                            </w:tcBorders>
                          </w:tcPr>
                          <w:p w14:paraId="753179CF" w14:textId="77777777" w:rsidR="006C1DE2" w:rsidRDefault="006C1DE2">
                            <w:pPr>
                              <w:rPr>
                                <w:rFonts w:ascii="Times New Roman" w:eastAsiaTheme="minorEastAsia" w:cs="Times New Roman"/>
                                <w:sz w:val="2"/>
                                <w:szCs w:val="2"/>
                              </w:rPr>
                            </w:pPr>
                          </w:p>
                        </w:tc>
                      </w:tr>
                      <w:tr w:rsidR="006C1DE2" w14:paraId="196C4A8B" w14:textId="77777777">
                        <w:trPr>
                          <w:trHeight w:val="580"/>
                        </w:trPr>
                        <w:tc>
                          <w:tcPr>
                            <w:tcW w:w="10211" w:type="dxa"/>
                            <w:gridSpan w:val="5"/>
                            <w:tcBorders>
                              <w:top w:val="single" w:sz="8" w:space="0" w:color="000000"/>
                              <w:left w:val="single" w:sz="6" w:space="0" w:color="000000"/>
                              <w:bottom w:val="single" w:sz="8" w:space="0" w:color="000000"/>
                              <w:right w:val="single" w:sz="6" w:space="0" w:color="000000"/>
                            </w:tcBorders>
                          </w:tcPr>
                          <w:p w14:paraId="50BDB8ED" w14:textId="77777777" w:rsidR="006C1DE2" w:rsidRDefault="006C1DE2">
                            <w:pPr>
                              <w:pStyle w:val="TableParagraph"/>
                              <w:kinsoku w:val="0"/>
                              <w:overflowPunct w:val="0"/>
                              <w:spacing w:before="161"/>
                              <w:ind w:left="110"/>
                              <w:rPr>
                                <w:sz w:val="28"/>
                                <w:szCs w:val="28"/>
                              </w:rPr>
                            </w:pPr>
                            <w:r>
                              <w:rPr>
                                <w:rFonts w:hint="eastAsia"/>
                                <w:sz w:val="28"/>
                                <w:szCs w:val="28"/>
                              </w:rPr>
                              <w:t>申請應試特殊需求項目：</w:t>
                            </w:r>
                          </w:p>
                        </w:tc>
                      </w:tr>
                      <w:tr w:rsidR="006C1DE2" w14:paraId="1F37F10D" w14:textId="77777777">
                        <w:trPr>
                          <w:trHeight w:val="400"/>
                        </w:trPr>
                        <w:tc>
                          <w:tcPr>
                            <w:tcW w:w="6057" w:type="dxa"/>
                            <w:gridSpan w:val="4"/>
                            <w:tcBorders>
                              <w:top w:val="single" w:sz="8" w:space="0" w:color="000000"/>
                              <w:left w:val="single" w:sz="8" w:space="0" w:color="000000"/>
                              <w:bottom w:val="single" w:sz="8" w:space="0" w:color="000000"/>
                              <w:right w:val="single" w:sz="8" w:space="0" w:color="000000"/>
                            </w:tcBorders>
                          </w:tcPr>
                          <w:p w14:paraId="6A74864B" w14:textId="77777777" w:rsidR="006C1DE2" w:rsidRDefault="006C1DE2">
                            <w:pPr>
                              <w:pStyle w:val="TableParagraph"/>
                              <w:kinsoku w:val="0"/>
                              <w:overflowPunct w:val="0"/>
                              <w:spacing w:before="41" w:line="339" w:lineRule="exact"/>
                              <w:ind w:left="2448" w:right="2428"/>
                              <w:jc w:val="center"/>
                              <w:rPr>
                                <w:sz w:val="28"/>
                                <w:szCs w:val="28"/>
                              </w:rPr>
                            </w:pPr>
                            <w:r>
                              <w:rPr>
                                <w:rFonts w:hint="eastAsia"/>
                                <w:sz w:val="28"/>
                                <w:szCs w:val="28"/>
                              </w:rPr>
                              <w:t>申請項目</w:t>
                            </w:r>
                          </w:p>
                        </w:tc>
                        <w:tc>
                          <w:tcPr>
                            <w:tcW w:w="4154" w:type="dxa"/>
                            <w:tcBorders>
                              <w:top w:val="single" w:sz="8" w:space="0" w:color="000000"/>
                              <w:left w:val="single" w:sz="8" w:space="0" w:color="000000"/>
                              <w:bottom w:val="single" w:sz="8" w:space="0" w:color="000000"/>
                              <w:right w:val="single" w:sz="8" w:space="0" w:color="000000"/>
                            </w:tcBorders>
                          </w:tcPr>
                          <w:p w14:paraId="1350D63F" w14:textId="77777777" w:rsidR="006C1DE2" w:rsidRDefault="006C1DE2">
                            <w:pPr>
                              <w:pStyle w:val="TableParagraph"/>
                              <w:kinsoku w:val="0"/>
                              <w:overflowPunct w:val="0"/>
                              <w:spacing w:before="41" w:line="339" w:lineRule="exact"/>
                              <w:ind w:left="1425" w:right="1399"/>
                              <w:jc w:val="center"/>
                              <w:rPr>
                                <w:sz w:val="28"/>
                                <w:szCs w:val="28"/>
                              </w:rPr>
                            </w:pPr>
                            <w:r>
                              <w:rPr>
                                <w:rFonts w:hint="eastAsia"/>
                                <w:sz w:val="28"/>
                                <w:szCs w:val="28"/>
                              </w:rPr>
                              <w:t>審定結果</w:t>
                            </w:r>
                          </w:p>
                        </w:tc>
                      </w:tr>
                      <w:tr w:rsidR="006C1DE2" w14:paraId="33E0D6F7" w14:textId="77777777">
                        <w:trPr>
                          <w:trHeight w:val="916"/>
                        </w:trPr>
                        <w:tc>
                          <w:tcPr>
                            <w:tcW w:w="2172" w:type="dxa"/>
                            <w:gridSpan w:val="2"/>
                            <w:tcBorders>
                              <w:top w:val="single" w:sz="8" w:space="0" w:color="000000"/>
                              <w:left w:val="single" w:sz="8" w:space="0" w:color="000000"/>
                              <w:bottom w:val="single" w:sz="8" w:space="0" w:color="000000"/>
                              <w:right w:val="single" w:sz="8" w:space="0" w:color="000000"/>
                            </w:tcBorders>
                          </w:tcPr>
                          <w:p w14:paraId="4027421C" w14:textId="77777777" w:rsidR="006C1DE2" w:rsidRDefault="006C1DE2">
                            <w:pPr>
                              <w:pStyle w:val="TableParagraph"/>
                              <w:kinsoku w:val="0"/>
                              <w:overflowPunct w:val="0"/>
                              <w:spacing w:before="10"/>
                              <w:rPr>
                                <w:rFonts w:ascii="Times New Roman" w:eastAsiaTheme="minorEastAsia" w:cs="Times New Roman"/>
                                <w:sz w:val="25"/>
                                <w:szCs w:val="25"/>
                              </w:rPr>
                            </w:pPr>
                          </w:p>
                          <w:p w14:paraId="3D200377" w14:textId="3B5A47A5" w:rsidR="006C1DE2" w:rsidRDefault="006C1DE2">
                            <w:pPr>
                              <w:pStyle w:val="TableParagraph"/>
                              <w:kinsoku w:val="0"/>
                              <w:overflowPunct w:val="0"/>
                              <w:spacing w:before="1"/>
                              <w:ind w:left="107"/>
                              <w:rPr>
                                <w:sz w:val="28"/>
                                <w:szCs w:val="28"/>
                              </w:rPr>
                            </w:pPr>
                            <w:r>
                              <w:rPr>
                                <w:sz w:val="28"/>
                                <w:szCs w:val="28"/>
                              </w:rPr>
                              <w:t>1.</w:t>
                            </w:r>
                            <w:r>
                              <w:rPr>
                                <w:rFonts w:hint="eastAsia"/>
                                <w:sz w:val="28"/>
                                <w:szCs w:val="28"/>
                              </w:rPr>
                              <w:t>入場時間</w:t>
                            </w:r>
                          </w:p>
                        </w:tc>
                        <w:tc>
                          <w:tcPr>
                            <w:tcW w:w="3885" w:type="dxa"/>
                            <w:gridSpan w:val="2"/>
                            <w:tcBorders>
                              <w:top w:val="single" w:sz="8" w:space="0" w:color="000000"/>
                              <w:left w:val="single" w:sz="8" w:space="0" w:color="000000"/>
                              <w:bottom w:val="single" w:sz="8" w:space="0" w:color="000000"/>
                              <w:right w:val="single" w:sz="8" w:space="0" w:color="000000"/>
                            </w:tcBorders>
                          </w:tcPr>
                          <w:p w14:paraId="1031B729" w14:textId="77777777" w:rsidR="006C1DE2" w:rsidRDefault="006C1DE2">
                            <w:pPr>
                              <w:pStyle w:val="TableParagraph"/>
                              <w:kinsoku w:val="0"/>
                              <w:overflowPunct w:val="0"/>
                              <w:spacing w:before="3"/>
                              <w:rPr>
                                <w:rFonts w:ascii="Times New Roman" w:eastAsiaTheme="minorEastAsia" w:cs="Times New Roman"/>
                                <w:sz w:val="30"/>
                                <w:szCs w:val="30"/>
                              </w:rPr>
                            </w:pPr>
                          </w:p>
                          <w:p w14:paraId="5E4C6BF2" w14:textId="77777777" w:rsidR="006C1DE2" w:rsidRDefault="006C1DE2">
                            <w:pPr>
                              <w:pStyle w:val="TableParagraph"/>
                              <w:kinsoku w:val="0"/>
                              <w:overflowPunct w:val="0"/>
                              <w:ind w:left="108"/>
                              <w:rPr>
                                <w:sz w:val="23"/>
                                <w:szCs w:val="23"/>
                              </w:rPr>
                            </w:pPr>
                            <w:r>
                              <w:rPr>
                                <w:rFonts w:hint="eastAsia"/>
                                <w:sz w:val="23"/>
                                <w:szCs w:val="23"/>
                              </w:rPr>
                              <w:t>□提早五分鐘進入試場準備</w:t>
                            </w:r>
                          </w:p>
                        </w:tc>
                        <w:tc>
                          <w:tcPr>
                            <w:tcW w:w="4154" w:type="dxa"/>
                            <w:tcBorders>
                              <w:top w:val="single" w:sz="8" w:space="0" w:color="000000"/>
                              <w:left w:val="single" w:sz="8" w:space="0" w:color="000000"/>
                              <w:bottom w:val="single" w:sz="8" w:space="0" w:color="000000"/>
                              <w:right w:val="single" w:sz="8" w:space="0" w:color="000000"/>
                            </w:tcBorders>
                          </w:tcPr>
                          <w:p w14:paraId="34D60AC4" w14:textId="77777777" w:rsidR="006C1DE2" w:rsidRDefault="006C1DE2">
                            <w:pPr>
                              <w:pStyle w:val="TableParagraph"/>
                              <w:kinsoku w:val="0"/>
                              <w:overflowPunct w:val="0"/>
                              <w:spacing w:before="3"/>
                              <w:rPr>
                                <w:rFonts w:ascii="Times New Roman" w:eastAsiaTheme="minorEastAsia" w:cs="Times New Roman"/>
                                <w:sz w:val="30"/>
                                <w:szCs w:val="30"/>
                              </w:rPr>
                            </w:pPr>
                          </w:p>
                          <w:p w14:paraId="1267D19B" w14:textId="77777777" w:rsidR="006C1DE2" w:rsidRDefault="006C1DE2">
                            <w:pPr>
                              <w:pStyle w:val="TableParagraph"/>
                              <w:kinsoku w:val="0"/>
                              <w:overflowPunct w:val="0"/>
                              <w:ind w:left="1422" w:right="1401"/>
                              <w:jc w:val="center"/>
                              <w:rPr>
                                <w:sz w:val="23"/>
                                <w:szCs w:val="23"/>
                              </w:rPr>
                            </w:pPr>
                            <w:r>
                              <w:rPr>
                                <w:rFonts w:hint="eastAsia"/>
                                <w:sz w:val="23"/>
                                <w:szCs w:val="23"/>
                              </w:rPr>
                              <w:t>□同意</w:t>
                            </w:r>
                            <w:r>
                              <w:rPr>
                                <w:sz w:val="23"/>
                                <w:szCs w:val="23"/>
                              </w:rPr>
                              <w:t xml:space="preserve"> </w:t>
                            </w:r>
                            <w:r>
                              <w:rPr>
                                <w:rFonts w:hint="eastAsia"/>
                                <w:sz w:val="23"/>
                                <w:szCs w:val="23"/>
                              </w:rPr>
                              <w:t>□否</w:t>
                            </w:r>
                          </w:p>
                        </w:tc>
                      </w:tr>
                      <w:tr w:rsidR="006C1DE2" w14:paraId="2046B3D1" w14:textId="77777777">
                        <w:trPr>
                          <w:trHeight w:val="1007"/>
                        </w:trPr>
                        <w:tc>
                          <w:tcPr>
                            <w:tcW w:w="2172" w:type="dxa"/>
                            <w:gridSpan w:val="2"/>
                            <w:tcBorders>
                              <w:top w:val="single" w:sz="8" w:space="0" w:color="000000"/>
                              <w:left w:val="single" w:sz="8" w:space="0" w:color="000000"/>
                              <w:bottom w:val="single" w:sz="8" w:space="0" w:color="000000"/>
                              <w:right w:val="single" w:sz="8" w:space="0" w:color="000000"/>
                            </w:tcBorders>
                          </w:tcPr>
                          <w:p w14:paraId="53A38949" w14:textId="77777777" w:rsidR="006C1DE2" w:rsidRDefault="006C1DE2">
                            <w:pPr>
                              <w:pStyle w:val="TableParagraph"/>
                              <w:kinsoku w:val="0"/>
                              <w:overflowPunct w:val="0"/>
                              <w:spacing w:before="10"/>
                              <w:rPr>
                                <w:rFonts w:ascii="Times New Roman" w:eastAsiaTheme="minorEastAsia" w:cs="Times New Roman"/>
                                <w:sz w:val="29"/>
                                <w:szCs w:val="29"/>
                              </w:rPr>
                            </w:pPr>
                          </w:p>
                          <w:p w14:paraId="43D6A144" w14:textId="117B5FE8" w:rsidR="006C1DE2" w:rsidRDefault="006C1DE2">
                            <w:pPr>
                              <w:pStyle w:val="TableParagraph"/>
                              <w:kinsoku w:val="0"/>
                              <w:overflowPunct w:val="0"/>
                              <w:ind w:left="107"/>
                              <w:rPr>
                                <w:sz w:val="28"/>
                                <w:szCs w:val="28"/>
                              </w:rPr>
                            </w:pPr>
                            <w:r>
                              <w:rPr>
                                <w:sz w:val="28"/>
                                <w:szCs w:val="28"/>
                              </w:rPr>
                              <w:t>2.</w:t>
                            </w:r>
                            <w:r>
                              <w:rPr>
                                <w:rFonts w:hint="eastAsia"/>
                                <w:sz w:val="28"/>
                                <w:szCs w:val="28"/>
                              </w:rPr>
                              <w:t>考試時間</w:t>
                            </w:r>
                          </w:p>
                        </w:tc>
                        <w:tc>
                          <w:tcPr>
                            <w:tcW w:w="3885" w:type="dxa"/>
                            <w:gridSpan w:val="2"/>
                            <w:tcBorders>
                              <w:top w:val="single" w:sz="8" w:space="0" w:color="000000"/>
                              <w:left w:val="single" w:sz="8" w:space="0" w:color="000000"/>
                              <w:bottom w:val="single" w:sz="8" w:space="0" w:color="000000"/>
                              <w:right w:val="single" w:sz="8" w:space="0" w:color="000000"/>
                            </w:tcBorders>
                          </w:tcPr>
                          <w:p w14:paraId="1BF58F30" w14:textId="77777777" w:rsidR="006C1DE2" w:rsidRDefault="006C1DE2">
                            <w:pPr>
                              <w:pStyle w:val="TableParagraph"/>
                              <w:kinsoku w:val="0"/>
                              <w:overflowPunct w:val="0"/>
                              <w:rPr>
                                <w:rFonts w:ascii="Times New Roman" w:eastAsiaTheme="minorEastAsia" w:cs="Times New Roman"/>
                                <w:sz w:val="22"/>
                                <w:szCs w:val="22"/>
                              </w:rPr>
                            </w:pPr>
                          </w:p>
                          <w:p w14:paraId="3682E3FA" w14:textId="77777777" w:rsidR="006C1DE2" w:rsidRDefault="006C1DE2">
                            <w:pPr>
                              <w:pStyle w:val="TableParagraph"/>
                              <w:kinsoku w:val="0"/>
                              <w:overflowPunct w:val="0"/>
                              <w:spacing w:before="140"/>
                              <w:ind w:left="108"/>
                              <w:rPr>
                                <w:sz w:val="23"/>
                                <w:szCs w:val="23"/>
                              </w:rPr>
                            </w:pPr>
                            <w:r>
                              <w:rPr>
                                <w:rFonts w:hint="eastAsia"/>
                                <w:sz w:val="23"/>
                                <w:szCs w:val="23"/>
                              </w:rPr>
                              <w:t>□延長應試時間</w:t>
                            </w:r>
                            <w:r>
                              <w:rPr>
                                <w:sz w:val="23"/>
                                <w:szCs w:val="23"/>
                              </w:rPr>
                              <w:t>(</w:t>
                            </w:r>
                            <w:r>
                              <w:rPr>
                                <w:rFonts w:hint="eastAsia"/>
                                <w:sz w:val="23"/>
                                <w:szCs w:val="23"/>
                              </w:rPr>
                              <w:t>依考選部之規定</w:t>
                            </w:r>
                            <w:r>
                              <w:rPr>
                                <w:sz w:val="23"/>
                                <w:szCs w:val="23"/>
                              </w:rPr>
                              <w:t>)</w:t>
                            </w:r>
                          </w:p>
                        </w:tc>
                        <w:tc>
                          <w:tcPr>
                            <w:tcW w:w="4154" w:type="dxa"/>
                            <w:tcBorders>
                              <w:top w:val="single" w:sz="8" w:space="0" w:color="000000"/>
                              <w:left w:val="single" w:sz="8" w:space="0" w:color="000000"/>
                              <w:bottom w:val="single" w:sz="8" w:space="0" w:color="000000"/>
                              <w:right w:val="single" w:sz="8" w:space="0" w:color="000000"/>
                            </w:tcBorders>
                          </w:tcPr>
                          <w:p w14:paraId="5670C8DB" w14:textId="77777777" w:rsidR="006C1DE2" w:rsidRDefault="006C1DE2">
                            <w:pPr>
                              <w:pStyle w:val="TableParagraph"/>
                              <w:kinsoku w:val="0"/>
                              <w:overflowPunct w:val="0"/>
                              <w:rPr>
                                <w:rFonts w:ascii="Times New Roman" w:eastAsiaTheme="minorEastAsia" w:cs="Times New Roman"/>
                                <w:sz w:val="22"/>
                                <w:szCs w:val="22"/>
                              </w:rPr>
                            </w:pPr>
                          </w:p>
                          <w:p w14:paraId="3FD66DFF" w14:textId="77777777" w:rsidR="006C1DE2" w:rsidRDefault="006C1DE2">
                            <w:pPr>
                              <w:pStyle w:val="TableParagraph"/>
                              <w:kinsoku w:val="0"/>
                              <w:overflowPunct w:val="0"/>
                              <w:spacing w:before="140"/>
                              <w:ind w:left="1422" w:right="1401"/>
                              <w:jc w:val="center"/>
                              <w:rPr>
                                <w:sz w:val="23"/>
                                <w:szCs w:val="23"/>
                              </w:rPr>
                            </w:pPr>
                            <w:r>
                              <w:rPr>
                                <w:rFonts w:hint="eastAsia"/>
                                <w:sz w:val="23"/>
                                <w:szCs w:val="23"/>
                              </w:rPr>
                              <w:t>□同意</w:t>
                            </w:r>
                            <w:r>
                              <w:rPr>
                                <w:sz w:val="23"/>
                                <w:szCs w:val="23"/>
                              </w:rPr>
                              <w:t xml:space="preserve"> </w:t>
                            </w:r>
                            <w:r>
                              <w:rPr>
                                <w:rFonts w:hint="eastAsia"/>
                                <w:sz w:val="23"/>
                                <w:szCs w:val="23"/>
                              </w:rPr>
                              <w:t>□否</w:t>
                            </w:r>
                          </w:p>
                        </w:tc>
                      </w:tr>
                      <w:tr w:rsidR="006C1DE2" w14:paraId="59FE4A79" w14:textId="77777777">
                        <w:trPr>
                          <w:trHeight w:val="1004"/>
                        </w:trPr>
                        <w:tc>
                          <w:tcPr>
                            <w:tcW w:w="2172" w:type="dxa"/>
                            <w:gridSpan w:val="2"/>
                            <w:tcBorders>
                              <w:top w:val="single" w:sz="8" w:space="0" w:color="000000"/>
                              <w:left w:val="single" w:sz="8" w:space="0" w:color="000000"/>
                              <w:bottom w:val="single" w:sz="8" w:space="0" w:color="000000"/>
                              <w:right w:val="single" w:sz="8" w:space="0" w:color="000000"/>
                            </w:tcBorders>
                          </w:tcPr>
                          <w:p w14:paraId="536D2D25" w14:textId="77777777" w:rsidR="006C1DE2" w:rsidRDefault="006C1DE2">
                            <w:pPr>
                              <w:pStyle w:val="TableParagraph"/>
                              <w:kinsoku w:val="0"/>
                              <w:overflowPunct w:val="0"/>
                              <w:spacing w:before="10"/>
                              <w:rPr>
                                <w:rFonts w:ascii="Times New Roman" w:eastAsiaTheme="minorEastAsia" w:cs="Times New Roman"/>
                                <w:sz w:val="29"/>
                                <w:szCs w:val="29"/>
                              </w:rPr>
                            </w:pPr>
                          </w:p>
                          <w:p w14:paraId="1E69C494" w14:textId="77777777" w:rsidR="006C1DE2" w:rsidRDefault="006C1DE2">
                            <w:pPr>
                              <w:pStyle w:val="TableParagraph"/>
                              <w:kinsoku w:val="0"/>
                              <w:overflowPunct w:val="0"/>
                              <w:ind w:left="107"/>
                              <w:rPr>
                                <w:sz w:val="28"/>
                                <w:szCs w:val="28"/>
                              </w:rPr>
                            </w:pPr>
                            <w:r>
                              <w:rPr>
                                <w:sz w:val="28"/>
                                <w:szCs w:val="28"/>
                              </w:rPr>
                              <w:t>3.</w:t>
                            </w:r>
                            <w:r>
                              <w:rPr>
                                <w:rFonts w:hint="eastAsia"/>
                                <w:sz w:val="28"/>
                                <w:szCs w:val="28"/>
                              </w:rPr>
                              <w:t>其他</w:t>
                            </w:r>
                          </w:p>
                        </w:tc>
                        <w:tc>
                          <w:tcPr>
                            <w:tcW w:w="3885" w:type="dxa"/>
                            <w:gridSpan w:val="2"/>
                            <w:tcBorders>
                              <w:top w:val="single" w:sz="8" w:space="0" w:color="000000"/>
                              <w:left w:val="single" w:sz="8" w:space="0" w:color="000000"/>
                              <w:bottom w:val="single" w:sz="8" w:space="0" w:color="000000"/>
                              <w:right w:val="single" w:sz="8" w:space="0" w:color="000000"/>
                            </w:tcBorders>
                          </w:tcPr>
                          <w:p w14:paraId="5AA716F7" w14:textId="77777777" w:rsidR="006C1DE2" w:rsidRDefault="006C1DE2">
                            <w:pPr>
                              <w:pStyle w:val="TableParagraph"/>
                              <w:kinsoku w:val="0"/>
                              <w:overflowPunct w:val="0"/>
                              <w:spacing w:before="121"/>
                              <w:ind w:left="108"/>
                              <w:rPr>
                                <w:sz w:val="20"/>
                                <w:szCs w:val="20"/>
                              </w:rPr>
                            </w:pPr>
                            <w:r>
                              <w:rPr>
                                <w:rFonts w:hint="eastAsia"/>
                                <w:sz w:val="20"/>
                                <w:szCs w:val="20"/>
                              </w:rPr>
                              <w:t>請自行填寫：</w:t>
                            </w:r>
                          </w:p>
                        </w:tc>
                        <w:tc>
                          <w:tcPr>
                            <w:tcW w:w="4154" w:type="dxa"/>
                            <w:tcBorders>
                              <w:top w:val="single" w:sz="8" w:space="0" w:color="000000"/>
                              <w:left w:val="single" w:sz="8" w:space="0" w:color="000000"/>
                              <w:bottom w:val="single" w:sz="8" w:space="0" w:color="000000"/>
                              <w:right w:val="single" w:sz="8" w:space="0" w:color="000000"/>
                            </w:tcBorders>
                          </w:tcPr>
                          <w:p w14:paraId="5728DA38" w14:textId="77777777" w:rsidR="006C1DE2" w:rsidRDefault="006C1DE2">
                            <w:pPr>
                              <w:pStyle w:val="TableParagraph"/>
                              <w:kinsoku w:val="0"/>
                              <w:overflowPunct w:val="0"/>
                              <w:rPr>
                                <w:rFonts w:ascii="Times New Roman" w:eastAsiaTheme="minorEastAsia" w:cs="Times New Roman"/>
                                <w:sz w:val="22"/>
                                <w:szCs w:val="22"/>
                              </w:rPr>
                            </w:pPr>
                          </w:p>
                          <w:p w14:paraId="5548840A" w14:textId="77777777" w:rsidR="006C1DE2" w:rsidRDefault="006C1DE2">
                            <w:pPr>
                              <w:pStyle w:val="TableParagraph"/>
                              <w:kinsoku w:val="0"/>
                              <w:overflowPunct w:val="0"/>
                              <w:spacing w:before="140"/>
                              <w:ind w:left="1425" w:right="1399"/>
                              <w:jc w:val="center"/>
                              <w:rPr>
                                <w:sz w:val="23"/>
                                <w:szCs w:val="23"/>
                              </w:rPr>
                            </w:pPr>
                            <w:r>
                              <w:rPr>
                                <w:rFonts w:hint="eastAsia"/>
                                <w:sz w:val="23"/>
                                <w:szCs w:val="23"/>
                              </w:rPr>
                              <w:t>□同意</w:t>
                            </w:r>
                            <w:r>
                              <w:rPr>
                                <w:sz w:val="23"/>
                                <w:szCs w:val="23"/>
                              </w:rPr>
                              <w:t xml:space="preserve"> </w:t>
                            </w:r>
                            <w:r>
                              <w:rPr>
                                <w:rFonts w:hint="eastAsia"/>
                                <w:sz w:val="23"/>
                                <w:szCs w:val="23"/>
                              </w:rPr>
                              <w:t>□否</w:t>
                            </w:r>
                          </w:p>
                        </w:tc>
                      </w:tr>
                      <w:tr w:rsidR="006C1DE2" w14:paraId="2CF82A41" w14:textId="77777777">
                        <w:trPr>
                          <w:trHeight w:val="2759"/>
                        </w:trPr>
                        <w:tc>
                          <w:tcPr>
                            <w:tcW w:w="10211" w:type="dxa"/>
                            <w:gridSpan w:val="5"/>
                            <w:tcBorders>
                              <w:top w:val="single" w:sz="8" w:space="0" w:color="000000"/>
                              <w:left w:val="single" w:sz="8" w:space="0" w:color="000000"/>
                              <w:bottom w:val="single" w:sz="8" w:space="0" w:color="000000"/>
                              <w:right w:val="single" w:sz="8" w:space="0" w:color="000000"/>
                            </w:tcBorders>
                          </w:tcPr>
                          <w:p w14:paraId="0B7BF1CE" w14:textId="77777777" w:rsidR="006C1DE2" w:rsidRDefault="006C1DE2">
                            <w:pPr>
                              <w:pStyle w:val="TableParagraph"/>
                              <w:kinsoku w:val="0"/>
                              <w:overflowPunct w:val="0"/>
                              <w:spacing w:before="166"/>
                              <w:ind w:left="107"/>
                              <w:rPr>
                                <w:sz w:val="28"/>
                                <w:szCs w:val="28"/>
                              </w:rPr>
                            </w:pPr>
                            <w:r>
                              <w:rPr>
                                <w:rFonts w:hint="eastAsia"/>
                                <w:sz w:val="28"/>
                                <w:szCs w:val="28"/>
                              </w:rPr>
                              <w:t>備註</w:t>
                            </w:r>
                          </w:p>
                        </w:tc>
                      </w:tr>
                    </w:tbl>
                    <w:p w14:paraId="4779BEDA" w14:textId="77777777" w:rsidR="006C1DE2" w:rsidRDefault="006C1DE2">
                      <w:pPr>
                        <w:pStyle w:val="a3"/>
                        <w:kinsoku w:val="0"/>
                        <w:overflowPunct w:val="0"/>
                        <w:rPr>
                          <w:rFonts w:ascii="Times New Roman" w:eastAsiaTheme="minorEastAsia" w:cs="Times New Roman"/>
                        </w:rPr>
                      </w:pPr>
                    </w:p>
                  </w:txbxContent>
                </v:textbox>
                <w10:wrap anchorx="page"/>
              </v:shape>
            </w:pict>
          </mc:Fallback>
        </mc:AlternateContent>
      </w:r>
      <w:r w:rsidR="006F19FB">
        <w:t>114</w:t>
      </w:r>
      <w:r w:rsidR="006F19FB">
        <w:rPr>
          <w:rFonts w:hint="eastAsia"/>
        </w:rPr>
        <w:t>學年度第</w:t>
      </w:r>
      <w:r w:rsidR="00EE56DD">
        <w:rPr>
          <w:rFonts w:hint="eastAsia"/>
        </w:rPr>
        <w:t>4</w:t>
      </w:r>
      <w:r w:rsidR="006F19FB">
        <w:rPr>
          <w:rFonts w:hint="eastAsia"/>
        </w:rPr>
        <w:t>次代理教師甄選應試人特殊需求申請表</w:t>
      </w:r>
    </w:p>
    <w:p w14:paraId="2AF585FC" w14:textId="77777777" w:rsidR="00D1134B" w:rsidRPr="00D1134B" w:rsidRDefault="00D1134B" w:rsidP="00D1134B"/>
    <w:p w14:paraId="7AE5637D" w14:textId="77777777" w:rsidR="00FA7A12" w:rsidRDefault="00FA7A12">
      <w:pPr>
        <w:pStyle w:val="a3"/>
        <w:kinsoku w:val="0"/>
        <w:overflowPunct w:val="0"/>
        <w:rPr>
          <w:sz w:val="32"/>
          <w:szCs w:val="32"/>
        </w:rPr>
      </w:pPr>
    </w:p>
    <w:p w14:paraId="4A91D65E" w14:textId="77777777" w:rsidR="00D1134B" w:rsidRDefault="00D1134B">
      <w:pPr>
        <w:pStyle w:val="a3"/>
        <w:kinsoku w:val="0"/>
        <w:overflowPunct w:val="0"/>
        <w:rPr>
          <w:sz w:val="32"/>
          <w:szCs w:val="32"/>
        </w:rPr>
      </w:pPr>
    </w:p>
    <w:p w14:paraId="4D26A7E6" w14:textId="77777777" w:rsidR="00FA7A12" w:rsidRDefault="00FA7A12">
      <w:pPr>
        <w:pStyle w:val="a3"/>
        <w:kinsoku w:val="0"/>
        <w:overflowPunct w:val="0"/>
        <w:rPr>
          <w:sz w:val="32"/>
          <w:szCs w:val="32"/>
        </w:rPr>
      </w:pPr>
    </w:p>
    <w:p w14:paraId="5F03F533" w14:textId="77777777" w:rsidR="00FA7A12" w:rsidRDefault="00FA7A12">
      <w:pPr>
        <w:pStyle w:val="a3"/>
        <w:kinsoku w:val="0"/>
        <w:overflowPunct w:val="0"/>
        <w:rPr>
          <w:sz w:val="32"/>
          <w:szCs w:val="32"/>
        </w:rPr>
      </w:pPr>
    </w:p>
    <w:p w14:paraId="35E28CC8" w14:textId="77777777" w:rsidR="00FA7A12" w:rsidRDefault="00FA7A12">
      <w:pPr>
        <w:pStyle w:val="a3"/>
        <w:kinsoku w:val="0"/>
        <w:overflowPunct w:val="0"/>
        <w:rPr>
          <w:sz w:val="32"/>
          <w:szCs w:val="32"/>
        </w:rPr>
      </w:pPr>
    </w:p>
    <w:p w14:paraId="4F3F93AC" w14:textId="77777777" w:rsidR="00FA7A12" w:rsidRDefault="00FA7A12">
      <w:pPr>
        <w:pStyle w:val="a3"/>
        <w:kinsoku w:val="0"/>
        <w:overflowPunct w:val="0"/>
        <w:rPr>
          <w:sz w:val="32"/>
          <w:szCs w:val="32"/>
        </w:rPr>
      </w:pPr>
    </w:p>
    <w:p w14:paraId="5510FE1B" w14:textId="77777777" w:rsidR="00FA7A12" w:rsidRDefault="00FA7A12">
      <w:pPr>
        <w:pStyle w:val="a3"/>
        <w:kinsoku w:val="0"/>
        <w:overflowPunct w:val="0"/>
        <w:rPr>
          <w:sz w:val="32"/>
          <w:szCs w:val="32"/>
        </w:rPr>
      </w:pPr>
    </w:p>
    <w:p w14:paraId="07F13CBC" w14:textId="77777777" w:rsidR="00FA7A12" w:rsidRDefault="00FA7A12">
      <w:pPr>
        <w:pStyle w:val="a3"/>
        <w:kinsoku w:val="0"/>
        <w:overflowPunct w:val="0"/>
        <w:rPr>
          <w:sz w:val="32"/>
          <w:szCs w:val="32"/>
        </w:rPr>
      </w:pPr>
    </w:p>
    <w:p w14:paraId="4CB3B37D" w14:textId="77777777" w:rsidR="00FA7A12" w:rsidRDefault="00FA7A12">
      <w:pPr>
        <w:pStyle w:val="a3"/>
        <w:kinsoku w:val="0"/>
        <w:overflowPunct w:val="0"/>
        <w:rPr>
          <w:sz w:val="32"/>
          <w:szCs w:val="32"/>
        </w:rPr>
      </w:pPr>
    </w:p>
    <w:p w14:paraId="24F9AF48" w14:textId="77777777" w:rsidR="00FA7A12" w:rsidRDefault="00FA7A12">
      <w:pPr>
        <w:pStyle w:val="a3"/>
        <w:kinsoku w:val="0"/>
        <w:overflowPunct w:val="0"/>
        <w:rPr>
          <w:sz w:val="32"/>
          <w:szCs w:val="32"/>
        </w:rPr>
      </w:pPr>
    </w:p>
    <w:p w14:paraId="19C63413" w14:textId="77777777" w:rsidR="00FA7A12" w:rsidRDefault="00FA7A12">
      <w:pPr>
        <w:pStyle w:val="a3"/>
        <w:kinsoku w:val="0"/>
        <w:overflowPunct w:val="0"/>
        <w:rPr>
          <w:sz w:val="32"/>
          <w:szCs w:val="32"/>
        </w:rPr>
      </w:pPr>
    </w:p>
    <w:p w14:paraId="63C88B5A" w14:textId="77777777" w:rsidR="00FA7A12" w:rsidRDefault="00FA7A12">
      <w:pPr>
        <w:pStyle w:val="a3"/>
        <w:kinsoku w:val="0"/>
        <w:overflowPunct w:val="0"/>
        <w:rPr>
          <w:sz w:val="32"/>
          <w:szCs w:val="32"/>
        </w:rPr>
      </w:pPr>
    </w:p>
    <w:p w14:paraId="1F96DC5B" w14:textId="77777777" w:rsidR="00FA7A12" w:rsidRDefault="00FA7A12">
      <w:pPr>
        <w:pStyle w:val="a3"/>
        <w:kinsoku w:val="0"/>
        <w:overflowPunct w:val="0"/>
        <w:rPr>
          <w:sz w:val="32"/>
          <w:szCs w:val="32"/>
        </w:rPr>
      </w:pPr>
    </w:p>
    <w:p w14:paraId="79904EAB" w14:textId="77777777" w:rsidR="00FA7A12" w:rsidRDefault="00FA7A12">
      <w:pPr>
        <w:pStyle w:val="a3"/>
        <w:kinsoku w:val="0"/>
        <w:overflowPunct w:val="0"/>
        <w:rPr>
          <w:sz w:val="32"/>
          <w:szCs w:val="32"/>
        </w:rPr>
      </w:pPr>
    </w:p>
    <w:p w14:paraId="3026FE7E" w14:textId="77777777" w:rsidR="00FA7A12" w:rsidRDefault="00FA7A12">
      <w:pPr>
        <w:pStyle w:val="a3"/>
        <w:kinsoku w:val="0"/>
        <w:overflowPunct w:val="0"/>
        <w:rPr>
          <w:sz w:val="32"/>
          <w:szCs w:val="32"/>
        </w:rPr>
      </w:pPr>
    </w:p>
    <w:p w14:paraId="62FDF1BA" w14:textId="77777777" w:rsidR="00FA7A12" w:rsidRDefault="00FA7A12">
      <w:pPr>
        <w:pStyle w:val="a3"/>
        <w:kinsoku w:val="0"/>
        <w:overflowPunct w:val="0"/>
        <w:rPr>
          <w:sz w:val="32"/>
          <w:szCs w:val="32"/>
        </w:rPr>
      </w:pPr>
    </w:p>
    <w:p w14:paraId="432F5120" w14:textId="77777777" w:rsidR="00FA7A12" w:rsidRDefault="00FA7A12">
      <w:pPr>
        <w:pStyle w:val="a3"/>
        <w:kinsoku w:val="0"/>
        <w:overflowPunct w:val="0"/>
        <w:rPr>
          <w:sz w:val="32"/>
          <w:szCs w:val="32"/>
        </w:rPr>
      </w:pPr>
    </w:p>
    <w:p w14:paraId="09480954" w14:textId="77777777" w:rsidR="00FA7A12" w:rsidRDefault="00FA7A12">
      <w:pPr>
        <w:pStyle w:val="a3"/>
        <w:kinsoku w:val="0"/>
        <w:overflowPunct w:val="0"/>
        <w:rPr>
          <w:sz w:val="32"/>
          <w:szCs w:val="32"/>
        </w:rPr>
      </w:pPr>
    </w:p>
    <w:p w14:paraId="2B9A80AE" w14:textId="77777777" w:rsidR="00FA7A12" w:rsidRDefault="00FA7A12">
      <w:pPr>
        <w:pStyle w:val="a3"/>
        <w:kinsoku w:val="0"/>
        <w:overflowPunct w:val="0"/>
        <w:rPr>
          <w:sz w:val="32"/>
          <w:szCs w:val="32"/>
        </w:rPr>
      </w:pPr>
    </w:p>
    <w:p w14:paraId="614770A5" w14:textId="77777777" w:rsidR="00FA7A12" w:rsidRDefault="00FA7A12">
      <w:pPr>
        <w:pStyle w:val="a3"/>
        <w:kinsoku w:val="0"/>
        <w:overflowPunct w:val="0"/>
        <w:rPr>
          <w:sz w:val="32"/>
          <w:szCs w:val="32"/>
        </w:rPr>
      </w:pPr>
    </w:p>
    <w:p w14:paraId="0CB95731" w14:textId="77777777" w:rsidR="00FA7A12" w:rsidRDefault="00FA7A12">
      <w:pPr>
        <w:pStyle w:val="a3"/>
        <w:kinsoku w:val="0"/>
        <w:overflowPunct w:val="0"/>
        <w:rPr>
          <w:sz w:val="32"/>
          <w:szCs w:val="32"/>
        </w:rPr>
      </w:pPr>
    </w:p>
    <w:p w14:paraId="3D529FD5" w14:textId="77777777" w:rsidR="00FA7A12" w:rsidRDefault="00FA7A12">
      <w:pPr>
        <w:pStyle w:val="a3"/>
        <w:kinsoku w:val="0"/>
        <w:overflowPunct w:val="0"/>
        <w:rPr>
          <w:sz w:val="32"/>
          <w:szCs w:val="32"/>
        </w:rPr>
      </w:pPr>
    </w:p>
    <w:p w14:paraId="25CA8E97" w14:textId="77777777" w:rsidR="00FA7A12" w:rsidRDefault="00FA7A12">
      <w:pPr>
        <w:pStyle w:val="a3"/>
        <w:kinsoku w:val="0"/>
        <w:overflowPunct w:val="0"/>
        <w:rPr>
          <w:sz w:val="32"/>
          <w:szCs w:val="32"/>
        </w:rPr>
      </w:pPr>
    </w:p>
    <w:p w14:paraId="66CCF305" w14:textId="77777777" w:rsidR="00FA7A12" w:rsidRDefault="00FA7A12">
      <w:pPr>
        <w:pStyle w:val="a3"/>
        <w:kinsoku w:val="0"/>
        <w:overflowPunct w:val="0"/>
        <w:rPr>
          <w:sz w:val="32"/>
          <w:szCs w:val="32"/>
        </w:rPr>
      </w:pPr>
    </w:p>
    <w:p w14:paraId="5F94018C" w14:textId="77777777" w:rsidR="00FA7A12" w:rsidRDefault="00FA7A12">
      <w:pPr>
        <w:pStyle w:val="a3"/>
        <w:kinsoku w:val="0"/>
        <w:overflowPunct w:val="0"/>
        <w:rPr>
          <w:sz w:val="32"/>
          <w:szCs w:val="32"/>
        </w:rPr>
      </w:pPr>
    </w:p>
    <w:p w14:paraId="4C0C45EE" w14:textId="77777777" w:rsidR="00FA7A12" w:rsidRDefault="00FA7A12">
      <w:pPr>
        <w:pStyle w:val="a3"/>
        <w:kinsoku w:val="0"/>
        <w:overflowPunct w:val="0"/>
        <w:rPr>
          <w:sz w:val="32"/>
          <w:szCs w:val="32"/>
        </w:rPr>
      </w:pPr>
    </w:p>
    <w:p w14:paraId="0DE38EC9" w14:textId="77777777" w:rsidR="00FA7A12" w:rsidRDefault="00FA7A12">
      <w:pPr>
        <w:pStyle w:val="a3"/>
        <w:kinsoku w:val="0"/>
        <w:overflowPunct w:val="0"/>
        <w:rPr>
          <w:sz w:val="32"/>
          <w:szCs w:val="32"/>
        </w:rPr>
      </w:pPr>
    </w:p>
    <w:p w14:paraId="6DE967E5" w14:textId="77777777" w:rsidR="00FA7A12" w:rsidRDefault="00FA7A12">
      <w:pPr>
        <w:pStyle w:val="a3"/>
        <w:kinsoku w:val="0"/>
        <w:overflowPunct w:val="0"/>
        <w:rPr>
          <w:sz w:val="32"/>
          <w:szCs w:val="32"/>
        </w:rPr>
      </w:pPr>
    </w:p>
    <w:p w14:paraId="2E43A2D8" w14:textId="77777777" w:rsidR="00FA7A12" w:rsidRDefault="00FA7A12">
      <w:pPr>
        <w:pStyle w:val="a3"/>
        <w:kinsoku w:val="0"/>
        <w:overflowPunct w:val="0"/>
        <w:rPr>
          <w:sz w:val="32"/>
          <w:szCs w:val="32"/>
        </w:rPr>
      </w:pPr>
    </w:p>
    <w:p w14:paraId="73CB0C9C" w14:textId="77777777" w:rsidR="00FA7A12" w:rsidRDefault="00FA7A12">
      <w:pPr>
        <w:pStyle w:val="a3"/>
        <w:kinsoku w:val="0"/>
        <w:overflowPunct w:val="0"/>
        <w:rPr>
          <w:sz w:val="32"/>
          <w:szCs w:val="32"/>
        </w:rPr>
      </w:pPr>
    </w:p>
    <w:p w14:paraId="4FAFBC33" w14:textId="77777777" w:rsidR="00FA7A12" w:rsidRDefault="00FA7A12">
      <w:pPr>
        <w:pStyle w:val="a3"/>
        <w:kinsoku w:val="0"/>
        <w:overflowPunct w:val="0"/>
        <w:rPr>
          <w:sz w:val="32"/>
          <w:szCs w:val="32"/>
        </w:rPr>
      </w:pPr>
    </w:p>
    <w:p w14:paraId="23D3D05D" w14:textId="77777777" w:rsidR="00FA7A12" w:rsidRDefault="00FA7A12">
      <w:pPr>
        <w:pStyle w:val="a3"/>
        <w:kinsoku w:val="0"/>
        <w:overflowPunct w:val="0"/>
        <w:rPr>
          <w:sz w:val="32"/>
          <w:szCs w:val="32"/>
        </w:rPr>
      </w:pPr>
    </w:p>
    <w:p w14:paraId="1BA8EDEF" w14:textId="77777777" w:rsidR="006F19FB" w:rsidRDefault="006F19FB">
      <w:pPr>
        <w:pStyle w:val="5"/>
        <w:tabs>
          <w:tab w:val="left" w:pos="5485"/>
        </w:tabs>
        <w:kinsoku w:val="0"/>
        <w:overflowPunct w:val="0"/>
        <w:ind w:left="236"/>
        <w:rPr>
          <w:rFonts w:ascii="Times New Roman" w:cs="Times New Roman"/>
        </w:rPr>
      </w:pPr>
      <w:r>
        <w:rPr>
          <w:rFonts w:hint="eastAsia"/>
        </w:rPr>
        <w:t>應試人</w:t>
      </w:r>
      <w:r>
        <w:rPr>
          <w:rFonts w:hint="eastAsia"/>
          <w:spacing w:val="-3"/>
        </w:rPr>
        <w:t>親</w:t>
      </w:r>
      <w:r>
        <w:rPr>
          <w:rFonts w:hint="eastAsia"/>
        </w:rPr>
        <w:t>自簽</w:t>
      </w:r>
      <w:r>
        <w:rPr>
          <w:rFonts w:hint="eastAsia"/>
          <w:spacing w:val="-3"/>
        </w:rPr>
        <w:t>名</w:t>
      </w:r>
      <w:r>
        <w:rPr>
          <w:rFonts w:hint="eastAsia"/>
        </w:rPr>
        <w:t>：</w:t>
      </w:r>
      <w:r>
        <w:rPr>
          <w:rFonts w:ascii="Times New Roman" w:cs="Times New Roman"/>
          <w:u w:val="single" w:color="000000"/>
        </w:rPr>
        <w:t xml:space="preserve"> </w:t>
      </w:r>
      <w:r>
        <w:rPr>
          <w:rFonts w:ascii="Times New Roman" w:cs="Times New Roman"/>
          <w:u w:val="single" w:color="000000"/>
        </w:rPr>
        <w:tab/>
      </w:r>
    </w:p>
    <w:sectPr w:rsidR="006F19FB">
      <w:pgSz w:w="11910" w:h="16840"/>
      <w:pgMar w:top="420" w:right="520" w:bottom="440" w:left="500" w:header="0" w:footer="2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B6670" w14:textId="77777777" w:rsidR="006622C6" w:rsidRDefault="006622C6">
      <w:r>
        <w:separator/>
      </w:r>
    </w:p>
  </w:endnote>
  <w:endnote w:type="continuationSeparator" w:id="0">
    <w:p w14:paraId="5DF0A8AF" w14:textId="77777777" w:rsidR="006622C6" w:rsidRDefault="0066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9BF3" w14:textId="77777777" w:rsidR="006C1DE2" w:rsidRDefault="006C1DE2">
    <w:pPr>
      <w:pStyle w:val="a3"/>
      <w:kinsoku w:val="0"/>
      <w:overflowPunct w:val="0"/>
      <w:spacing w:line="14" w:lineRule="auto"/>
      <w:rPr>
        <w:rFonts w:ascii="Times New Roman" w:eastAsiaTheme="minorEastAsia" w:cs="Times New Roman"/>
        <w:sz w:val="20"/>
        <w:szCs w:val="20"/>
      </w:rPr>
    </w:pPr>
    <w:r>
      <w:rPr>
        <w:noProof/>
      </w:rPr>
      <mc:AlternateContent>
        <mc:Choice Requires="wps">
          <w:drawing>
            <wp:anchor distT="0" distB="0" distL="114300" distR="114300" simplePos="0" relativeHeight="251659264" behindDoc="1" locked="0" layoutInCell="0" allowOverlap="1" wp14:anchorId="7851CBAA" wp14:editId="74FF2E3E">
              <wp:simplePos x="0" y="0"/>
              <wp:positionH relativeFrom="page">
                <wp:posOffset>3679825</wp:posOffset>
              </wp:positionH>
              <wp:positionV relativeFrom="page">
                <wp:posOffset>10394315</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9E2E3" w14:textId="77777777" w:rsidR="006C1DE2" w:rsidRDefault="006C1DE2">
                          <w:pPr>
                            <w:pStyle w:val="a3"/>
                            <w:kinsoku w:val="0"/>
                            <w:overflowPunct w:val="0"/>
                            <w:spacing w:before="10"/>
                            <w:ind w:left="60"/>
                            <w:rPr>
                              <w:rFonts w:ascii="Times New Roman" w:eastAsiaTheme="minorEastAsia" w:cs="Times New Roman"/>
                              <w:sz w:val="20"/>
                              <w:szCs w:val="20"/>
                            </w:rPr>
                          </w:pPr>
                          <w:r>
                            <w:rPr>
                              <w:rFonts w:ascii="Times New Roman" w:eastAsiaTheme="minorEastAsia" w:cs="Times New Roman"/>
                              <w:sz w:val="20"/>
                              <w:szCs w:val="20"/>
                            </w:rPr>
                            <w:fldChar w:fldCharType="begin"/>
                          </w:r>
                          <w:r>
                            <w:rPr>
                              <w:rFonts w:ascii="Times New Roman" w:eastAsiaTheme="minorEastAsia" w:cs="Times New Roman"/>
                              <w:sz w:val="20"/>
                              <w:szCs w:val="20"/>
                            </w:rPr>
                            <w:instrText xml:space="preserve"> PAGE </w:instrText>
                          </w:r>
                          <w:r>
                            <w:rPr>
                              <w:rFonts w:ascii="Times New Roman" w:eastAsiaTheme="minorEastAsia" w:cs="Times New Roman"/>
                              <w:sz w:val="20"/>
                              <w:szCs w:val="20"/>
                            </w:rPr>
                            <w:fldChar w:fldCharType="separate"/>
                          </w:r>
                          <w:r>
                            <w:rPr>
                              <w:rFonts w:ascii="Times New Roman" w:eastAsiaTheme="minorEastAsia" w:cs="Times New Roman"/>
                              <w:noProof/>
                              <w:sz w:val="20"/>
                              <w:szCs w:val="20"/>
                            </w:rPr>
                            <w:t>1</w:t>
                          </w:r>
                          <w:r>
                            <w:rPr>
                              <w:rFonts w:ascii="Times New Roman" w:eastAsiaTheme="minorEastAsia" w:cs="Times New Roman"/>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1CBAA" id="_x0000_t202" coordsize="21600,21600" o:spt="202" path="m,l,21600r21600,l21600,xe">
              <v:stroke joinstyle="miter"/>
              <v:path gradientshapeok="t" o:connecttype="rect"/>
            </v:shapetype>
            <v:shape id="Text Box 1" o:spid="_x0000_s1030" type="#_x0000_t202" style="position:absolute;margin-left:289.75pt;margin-top:818.45pt;width:16.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" o:allowincell="f" filled="f" stroked="f">
              <v:textbox inset="0,0,0,0">
                <w:txbxContent>
                  <w:p w14:paraId="0539E2E3" w14:textId="77777777" w:rsidR="006C1DE2" w:rsidRDefault="006C1DE2">
                    <w:pPr>
                      <w:pStyle w:val="a3"/>
                      <w:kinsoku w:val="0"/>
                      <w:overflowPunct w:val="0"/>
                      <w:spacing w:before="10"/>
                      <w:ind w:left="60"/>
                      <w:rPr>
                        <w:rFonts w:ascii="Times New Roman" w:eastAsiaTheme="minorEastAsia" w:cs="Times New Roman"/>
                        <w:sz w:val="20"/>
                        <w:szCs w:val="20"/>
                      </w:rPr>
                    </w:pPr>
                    <w:r>
                      <w:rPr>
                        <w:rFonts w:ascii="Times New Roman" w:eastAsiaTheme="minorEastAsia" w:cs="Times New Roman"/>
                        <w:sz w:val="20"/>
                        <w:szCs w:val="20"/>
                      </w:rPr>
                      <w:fldChar w:fldCharType="begin"/>
                    </w:r>
                    <w:r>
                      <w:rPr>
                        <w:rFonts w:ascii="Times New Roman" w:eastAsiaTheme="minorEastAsia" w:cs="Times New Roman"/>
                        <w:sz w:val="20"/>
                        <w:szCs w:val="20"/>
                      </w:rPr>
                      <w:instrText xml:space="preserve"> PAGE </w:instrText>
                    </w:r>
                    <w:r>
                      <w:rPr>
                        <w:rFonts w:ascii="Times New Roman" w:eastAsiaTheme="minorEastAsia" w:cs="Times New Roman"/>
                        <w:sz w:val="20"/>
                        <w:szCs w:val="20"/>
                      </w:rPr>
                      <w:fldChar w:fldCharType="separate"/>
                    </w:r>
                    <w:r>
                      <w:rPr>
                        <w:rFonts w:ascii="Times New Roman" w:eastAsiaTheme="minorEastAsia" w:cs="Times New Roman"/>
                        <w:noProof/>
                        <w:sz w:val="20"/>
                        <w:szCs w:val="20"/>
                      </w:rPr>
                      <w:t>1</w:t>
                    </w:r>
                    <w:r>
                      <w:rPr>
                        <w:rFonts w:ascii="Times New Roman" w:eastAsiaTheme="minorEastAsia" w:cs="Times New Roman"/>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B59EA" w14:textId="77777777" w:rsidR="006622C6" w:rsidRDefault="006622C6">
      <w:r>
        <w:separator/>
      </w:r>
    </w:p>
  </w:footnote>
  <w:footnote w:type="continuationSeparator" w:id="0">
    <w:p w14:paraId="0259B5D5" w14:textId="77777777" w:rsidR="006622C6" w:rsidRDefault="00662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278" w:hanging="250"/>
      </w:pPr>
      <w:rPr>
        <w:rFonts w:ascii="標楷體" w:hAnsi="Times New Roman" w:cs="標楷體"/>
        <w:b w:val="0"/>
        <w:bCs w:val="0"/>
        <w:w w:val="100"/>
        <w:sz w:val="22"/>
        <w:szCs w:val="22"/>
      </w:rPr>
    </w:lvl>
    <w:lvl w:ilvl="1">
      <w:numFmt w:val="bullet"/>
      <w:lvlText w:val="•"/>
      <w:lvlJc w:val="left"/>
      <w:pPr>
        <w:ind w:left="1087" w:hanging="250"/>
      </w:pPr>
    </w:lvl>
    <w:lvl w:ilvl="2">
      <w:numFmt w:val="bullet"/>
      <w:lvlText w:val="•"/>
      <w:lvlJc w:val="left"/>
      <w:pPr>
        <w:ind w:left="1894" w:hanging="250"/>
      </w:pPr>
    </w:lvl>
    <w:lvl w:ilvl="3">
      <w:numFmt w:val="bullet"/>
      <w:lvlText w:val="•"/>
      <w:lvlJc w:val="left"/>
      <w:pPr>
        <w:ind w:left="2701" w:hanging="250"/>
      </w:pPr>
    </w:lvl>
    <w:lvl w:ilvl="4">
      <w:numFmt w:val="bullet"/>
      <w:lvlText w:val="•"/>
      <w:lvlJc w:val="left"/>
      <w:pPr>
        <w:ind w:left="3508" w:hanging="250"/>
      </w:pPr>
    </w:lvl>
    <w:lvl w:ilvl="5">
      <w:numFmt w:val="bullet"/>
      <w:lvlText w:val="•"/>
      <w:lvlJc w:val="left"/>
      <w:pPr>
        <w:ind w:left="4315" w:hanging="250"/>
      </w:pPr>
    </w:lvl>
    <w:lvl w:ilvl="6">
      <w:numFmt w:val="bullet"/>
      <w:lvlText w:val="•"/>
      <w:lvlJc w:val="left"/>
      <w:pPr>
        <w:ind w:left="5122" w:hanging="250"/>
      </w:pPr>
    </w:lvl>
    <w:lvl w:ilvl="7">
      <w:numFmt w:val="bullet"/>
      <w:lvlText w:val="•"/>
      <w:lvlJc w:val="left"/>
      <w:pPr>
        <w:ind w:left="5929" w:hanging="250"/>
      </w:pPr>
    </w:lvl>
    <w:lvl w:ilvl="8">
      <w:numFmt w:val="bullet"/>
      <w:lvlText w:val="•"/>
      <w:lvlJc w:val="left"/>
      <w:pPr>
        <w:ind w:left="6736" w:hanging="250"/>
      </w:pPr>
    </w:lvl>
  </w:abstractNum>
  <w:abstractNum w:abstractNumId="1" w15:restartNumberingAfterBreak="0">
    <w:nsid w:val="00000403"/>
    <w:multiLevelType w:val="multilevel"/>
    <w:tmpl w:val="00000886"/>
    <w:lvl w:ilvl="0">
      <w:start w:val="1"/>
      <w:numFmt w:val="decimal"/>
      <w:lvlText w:val="%1."/>
      <w:lvlJc w:val="left"/>
      <w:pPr>
        <w:ind w:left="360" w:hanging="222"/>
      </w:pPr>
      <w:rPr>
        <w:rFonts w:ascii="標楷體" w:hAnsi="Times New Roman" w:cs="標楷體"/>
        <w:b w:val="0"/>
        <w:bCs w:val="0"/>
        <w:spacing w:val="-3"/>
        <w:w w:val="100"/>
        <w:sz w:val="20"/>
        <w:szCs w:val="20"/>
      </w:rPr>
    </w:lvl>
    <w:lvl w:ilvl="1">
      <w:numFmt w:val="bullet"/>
      <w:lvlText w:val="•"/>
      <w:lvlJc w:val="left"/>
      <w:pPr>
        <w:ind w:left="549" w:hanging="222"/>
      </w:pPr>
    </w:lvl>
    <w:lvl w:ilvl="2">
      <w:numFmt w:val="bullet"/>
      <w:lvlText w:val="•"/>
      <w:lvlJc w:val="left"/>
      <w:pPr>
        <w:ind w:left="738" w:hanging="222"/>
      </w:pPr>
    </w:lvl>
    <w:lvl w:ilvl="3">
      <w:numFmt w:val="bullet"/>
      <w:lvlText w:val="•"/>
      <w:lvlJc w:val="left"/>
      <w:pPr>
        <w:ind w:left="927" w:hanging="222"/>
      </w:pPr>
    </w:lvl>
    <w:lvl w:ilvl="4">
      <w:numFmt w:val="bullet"/>
      <w:lvlText w:val="•"/>
      <w:lvlJc w:val="left"/>
      <w:pPr>
        <w:ind w:left="1116" w:hanging="222"/>
      </w:pPr>
    </w:lvl>
    <w:lvl w:ilvl="5">
      <w:numFmt w:val="bullet"/>
      <w:lvlText w:val="•"/>
      <w:lvlJc w:val="left"/>
      <w:pPr>
        <w:ind w:left="1305" w:hanging="222"/>
      </w:pPr>
    </w:lvl>
    <w:lvl w:ilvl="6">
      <w:numFmt w:val="bullet"/>
      <w:lvlText w:val="•"/>
      <w:lvlJc w:val="left"/>
      <w:pPr>
        <w:ind w:left="1494" w:hanging="222"/>
      </w:pPr>
    </w:lvl>
    <w:lvl w:ilvl="7">
      <w:numFmt w:val="bullet"/>
      <w:lvlText w:val="•"/>
      <w:lvlJc w:val="left"/>
      <w:pPr>
        <w:ind w:left="1683" w:hanging="222"/>
      </w:pPr>
    </w:lvl>
    <w:lvl w:ilvl="8">
      <w:numFmt w:val="bullet"/>
      <w:lvlText w:val="•"/>
      <w:lvlJc w:val="left"/>
      <w:pPr>
        <w:ind w:left="1872" w:hanging="222"/>
      </w:pPr>
    </w:lvl>
  </w:abstractNum>
  <w:abstractNum w:abstractNumId="2" w15:restartNumberingAfterBreak="0">
    <w:nsid w:val="00000404"/>
    <w:multiLevelType w:val="multilevel"/>
    <w:tmpl w:val="00000887"/>
    <w:lvl w:ilvl="0">
      <w:start w:val="1"/>
      <w:numFmt w:val="decimal"/>
      <w:lvlText w:val="%1."/>
      <w:lvlJc w:val="left"/>
      <w:pPr>
        <w:ind w:left="717" w:hanging="241"/>
      </w:pPr>
      <w:rPr>
        <w:rFonts w:ascii="標楷體" w:hAnsi="Times New Roman" w:cs="標楷體"/>
        <w:b w:val="0"/>
        <w:bCs w:val="0"/>
        <w:spacing w:val="-60"/>
        <w:w w:val="100"/>
        <w:sz w:val="22"/>
        <w:szCs w:val="22"/>
      </w:rPr>
    </w:lvl>
    <w:lvl w:ilvl="1">
      <w:numFmt w:val="bullet"/>
      <w:lvlText w:val="•"/>
      <w:lvlJc w:val="left"/>
      <w:pPr>
        <w:ind w:left="1736" w:hanging="241"/>
      </w:pPr>
    </w:lvl>
    <w:lvl w:ilvl="2">
      <w:numFmt w:val="bullet"/>
      <w:lvlText w:val="•"/>
      <w:lvlJc w:val="left"/>
      <w:pPr>
        <w:ind w:left="2753" w:hanging="241"/>
      </w:pPr>
    </w:lvl>
    <w:lvl w:ilvl="3">
      <w:numFmt w:val="bullet"/>
      <w:lvlText w:val="•"/>
      <w:lvlJc w:val="left"/>
      <w:pPr>
        <w:ind w:left="3769" w:hanging="241"/>
      </w:pPr>
    </w:lvl>
    <w:lvl w:ilvl="4">
      <w:numFmt w:val="bullet"/>
      <w:lvlText w:val="•"/>
      <w:lvlJc w:val="left"/>
      <w:pPr>
        <w:ind w:left="4786" w:hanging="241"/>
      </w:pPr>
    </w:lvl>
    <w:lvl w:ilvl="5">
      <w:numFmt w:val="bullet"/>
      <w:lvlText w:val="•"/>
      <w:lvlJc w:val="left"/>
      <w:pPr>
        <w:ind w:left="5803" w:hanging="241"/>
      </w:pPr>
    </w:lvl>
    <w:lvl w:ilvl="6">
      <w:numFmt w:val="bullet"/>
      <w:lvlText w:val="•"/>
      <w:lvlJc w:val="left"/>
      <w:pPr>
        <w:ind w:left="6819" w:hanging="241"/>
      </w:pPr>
    </w:lvl>
    <w:lvl w:ilvl="7">
      <w:numFmt w:val="bullet"/>
      <w:lvlText w:val="•"/>
      <w:lvlJc w:val="left"/>
      <w:pPr>
        <w:ind w:left="7836" w:hanging="241"/>
      </w:pPr>
    </w:lvl>
    <w:lvl w:ilvl="8">
      <w:numFmt w:val="bullet"/>
      <w:lvlText w:val="•"/>
      <w:lvlJc w:val="left"/>
      <w:pPr>
        <w:ind w:left="8853" w:hanging="241"/>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25"/>
    <w:rsid w:val="00002B74"/>
    <w:rsid w:val="00017331"/>
    <w:rsid w:val="000B41FE"/>
    <w:rsid w:val="000C5366"/>
    <w:rsid w:val="000D1EF7"/>
    <w:rsid w:val="000D74E6"/>
    <w:rsid w:val="000E3F59"/>
    <w:rsid w:val="00123223"/>
    <w:rsid w:val="00127FEF"/>
    <w:rsid w:val="00164279"/>
    <w:rsid w:val="00181863"/>
    <w:rsid w:val="001925B3"/>
    <w:rsid w:val="001E6D63"/>
    <w:rsid w:val="00201B52"/>
    <w:rsid w:val="00225029"/>
    <w:rsid w:val="002250CB"/>
    <w:rsid w:val="00255FA1"/>
    <w:rsid w:val="002A7205"/>
    <w:rsid w:val="002B3FA6"/>
    <w:rsid w:val="002F51AB"/>
    <w:rsid w:val="00301C82"/>
    <w:rsid w:val="003027EB"/>
    <w:rsid w:val="00317C25"/>
    <w:rsid w:val="003345F1"/>
    <w:rsid w:val="00384C52"/>
    <w:rsid w:val="00387F7B"/>
    <w:rsid w:val="003C6952"/>
    <w:rsid w:val="00400C79"/>
    <w:rsid w:val="00481871"/>
    <w:rsid w:val="00482C5B"/>
    <w:rsid w:val="004B637F"/>
    <w:rsid w:val="004F0AEC"/>
    <w:rsid w:val="00520719"/>
    <w:rsid w:val="005215E2"/>
    <w:rsid w:val="00556DD2"/>
    <w:rsid w:val="005662B2"/>
    <w:rsid w:val="00582228"/>
    <w:rsid w:val="0058399F"/>
    <w:rsid w:val="005B686E"/>
    <w:rsid w:val="005C0D58"/>
    <w:rsid w:val="005C63D4"/>
    <w:rsid w:val="005D5566"/>
    <w:rsid w:val="005D656C"/>
    <w:rsid w:val="005D6D06"/>
    <w:rsid w:val="006140E6"/>
    <w:rsid w:val="00633F11"/>
    <w:rsid w:val="00636B92"/>
    <w:rsid w:val="006622C6"/>
    <w:rsid w:val="00685C1C"/>
    <w:rsid w:val="00695E0D"/>
    <w:rsid w:val="006B76B3"/>
    <w:rsid w:val="006C1DE2"/>
    <w:rsid w:val="006C5AE6"/>
    <w:rsid w:val="006C61BC"/>
    <w:rsid w:val="006E3279"/>
    <w:rsid w:val="006F19FB"/>
    <w:rsid w:val="006F4B57"/>
    <w:rsid w:val="006F620D"/>
    <w:rsid w:val="007003ED"/>
    <w:rsid w:val="007173C5"/>
    <w:rsid w:val="00726B46"/>
    <w:rsid w:val="007446F1"/>
    <w:rsid w:val="00754112"/>
    <w:rsid w:val="007645AE"/>
    <w:rsid w:val="00771B03"/>
    <w:rsid w:val="00794759"/>
    <w:rsid w:val="007B1910"/>
    <w:rsid w:val="007E365E"/>
    <w:rsid w:val="007E5068"/>
    <w:rsid w:val="007F7A93"/>
    <w:rsid w:val="00801643"/>
    <w:rsid w:val="0081085F"/>
    <w:rsid w:val="008200E0"/>
    <w:rsid w:val="00820719"/>
    <w:rsid w:val="008448F1"/>
    <w:rsid w:val="0085767F"/>
    <w:rsid w:val="00881404"/>
    <w:rsid w:val="00882025"/>
    <w:rsid w:val="00886218"/>
    <w:rsid w:val="008C7D1E"/>
    <w:rsid w:val="008E6C12"/>
    <w:rsid w:val="009012FF"/>
    <w:rsid w:val="0093417B"/>
    <w:rsid w:val="009531B6"/>
    <w:rsid w:val="009601A0"/>
    <w:rsid w:val="00966741"/>
    <w:rsid w:val="0097585C"/>
    <w:rsid w:val="00977E2C"/>
    <w:rsid w:val="00996B6B"/>
    <w:rsid w:val="009A1D36"/>
    <w:rsid w:val="009D771C"/>
    <w:rsid w:val="009E06D7"/>
    <w:rsid w:val="009F443D"/>
    <w:rsid w:val="00A004AE"/>
    <w:rsid w:val="00A01A97"/>
    <w:rsid w:val="00A04271"/>
    <w:rsid w:val="00A10ABA"/>
    <w:rsid w:val="00A16213"/>
    <w:rsid w:val="00A76A4A"/>
    <w:rsid w:val="00A807A2"/>
    <w:rsid w:val="00A82B7D"/>
    <w:rsid w:val="00A9379F"/>
    <w:rsid w:val="00A953AC"/>
    <w:rsid w:val="00AC541A"/>
    <w:rsid w:val="00AF5142"/>
    <w:rsid w:val="00B23ADD"/>
    <w:rsid w:val="00B36B9F"/>
    <w:rsid w:val="00B655FC"/>
    <w:rsid w:val="00B65B0B"/>
    <w:rsid w:val="00B75D9A"/>
    <w:rsid w:val="00B82866"/>
    <w:rsid w:val="00B8457F"/>
    <w:rsid w:val="00B850A6"/>
    <w:rsid w:val="00BA0961"/>
    <w:rsid w:val="00C02DBC"/>
    <w:rsid w:val="00C2778E"/>
    <w:rsid w:val="00C27861"/>
    <w:rsid w:val="00C35425"/>
    <w:rsid w:val="00C355A6"/>
    <w:rsid w:val="00C358D9"/>
    <w:rsid w:val="00C815DA"/>
    <w:rsid w:val="00C862CD"/>
    <w:rsid w:val="00CC1068"/>
    <w:rsid w:val="00CC1DAB"/>
    <w:rsid w:val="00CE00CB"/>
    <w:rsid w:val="00CE5669"/>
    <w:rsid w:val="00CF2E9F"/>
    <w:rsid w:val="00CF7E3F"/>
    <w:rsid w:val="00D1134B"/>
    <w:rsid w:val="00D32683"/>
    <w:rsid w:val="00D37489"/>
    <w:rsid w:val="00D4068E"/>
    <w:rsid w:val="00D42808"/>
    <w:rsid w:val="00D57619"/>
    <w:rsid w:val="00D60328"/>
    <w:rsid w:val="00D9073D"/>
    <w:rsid w:val="00D93397"/>
    <w:rsid w:val="00D96E0F"/>
    <w:rsid w:val="00DB6065"/>
    <w:rsid w:val="00DC51A8"/>
    <w:rsid w:val="00DD3C01"/>
    <w:rsid w:val="00DD53D4"/>
    <w:rsid w:val="00E03C0F"/>
    <w:rsid w:val="00E31BB8"/>
    <w:rsid w:val="00E72F2A"/>
    <w:rsid w:val="00E77861"/>
    <w:rsid w:val="00EC07B2"/>
    <w:rsid w:val="00ED26D6"/>
    <w:rsid w:val="00EE56DD"/>
    <w:rsid w:val="00F11264"/>
    <w:rsid w:val="00F21116"/>
    <w:rsid w:val="00F4060B"/>
    <w:rsid w:val="00F57BB5"/>
    <w:rsid w:val="00F62D9D"/>
    <w:rsid w:val="00F66564"/>
    <w:rsid w:val="00F867FD"/>
    <w:rsid w:val="00FA7A12"/>
    <w:rsid w:val="00FB4D1E"/>
    <w:rsid w:val="00FC462B"/>
    <w:rsid w:val="00FD7580"/>
    <w:rsid w:val="00FF59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99546D"/>
  <w14:defaultImageDpi w14:val="96"/>
  <w15:docId w15:val="{9DC5F657-D75F-4086-A96D-E3D283FB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rPr>
  </w:style>
  <w:style w:type="paragraph" w:styleId="1">
    <w:name w:val="heading 1"/>
    <w:basedOn w:val="a"/>
    <w:next w:val="a"/>
    <w:link w:val="10"/>
    <w:uiPriority w:val="1"/>
    <w:qFormat/>
    <w:pPr>
      <w:spacing w:line="538" w:lineRule="exact"/>
      <w:ind w:left="21"/>
      <w:jc w:val="center"/>
      <w:outlineLvl w:val="0"/>
    </w:pPr>
    <w:rPr>
      <w:b/>
      <w:bCs/>
      <w:sz w:val="40"/>
      <w:szCs w:val="40"/>
    </w:rPr>
  </w:style>
  <w:style w:type="paragraph" w:styleId="2">
    <w:name w:val="heading 2"/>
    <w:basedOn w:val="a"/>
    <w:next w:val="a"/>
    <w:link w:val="20"/>
    <w:uiPriority w:val="1"/>
    <w:qFormat/>
    <w:pPr>
      <w:ind w:left="21"/>
      <w:jc w:val="center"/>
      <w:outlineLvl w:val="1"/>
    </w:pPr>
    <w:rPr>
      <w:sz w:val="36"/>
      <w:szCs w:val="36"/>
    </w:rPr>
  </w:style>
  <w:style w:type="paragraph" w:styleId="3">
    <w:name w:val="heading 3"/>
    <w:basedOn w:val="a"/>
    <w:next w:val="a"/>
    <w:link w:val="30"/>
    <w:uiPriority w:val="1"/>
    <w:qFormat/>
    <w:pPr>
      <w:spacing w:before="17" w:line="402" w:lineRule="exact"/>
      <w:ind w:left="21"/>
      <w:outlineLvl w:val="2"/>
    </w:pPr>
    <w:rPr>
      <w:b/>
      <w:bCs/>
      <w:sz w:val="32"/>
      <w:szCs w:val="32"/>
    </w:rPr>
  </w:style>
  <w:style w:type="paragraph" w:styleId="4">
    <w:name w:val="heading 4"/>
    <w:basedOn w:val="a"/>
    <w:next w:val="a"/>
    <w:link w:val="40"/>
    <w:uiPriority w:val="1"/>
    <w:qFormat/>
    <w:pPr>
      <w:ind w:left="236"/>
      <w:outlineLvl w:val="3"/>
    </w:pPr>
    <w:rPr>
      <w:sz w:val="32"/>
      <w:szCs w:val="32"/>
    </w:rPr>
  </w:style>
  <w:style w:type="paragraph" w:styleId="5">
    <w:name w:val="heading 5"/>
    <w:basedOn w:val="a"/>
    <w:next w:val="a"/>
    <w:link w:val="50"/>
    <w:uiPriority w:val="1"/>
    <w:qFormat/>
    <w:pPr>
      <w:ind w:left="596"/>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character" w:customStyle="1" w:styleId="a4">
    <w:name w:val="本文 字元"/>
    <w:basedOn w:val="a0"/>
    <w:link w:val="a3"/>
    <w:uiPriority w:val="99"/>
    <w:semiHidden/>
    <w:rPr>
      <w:rFonts w:ascii="標楷體" w:eastAsia="標楷體" w:hAnsi="Times New Roman" w:cs="標楷體"/>
      <w:kern w:val="0"/>
      <w:sz w:val="22"/>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kern w:val="0"/>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semiHidden/>
    <w:rPr>
      <w:rFonts w:asciiTheme="majorHAnsi" w:eastAsiaTheme="majorEastAsia" w:hAnsiTheme="majorHAnsi" w:cstheme="majorBidi"/>
      <w:kern w:val="0"/>
      <w:sz w:val="36"/>
      <w:szCs w:val="36"/>
    </w:rPr>
  </w:style>
  <w:style w:type="character" w:customStyle="1" w:styleId="50">
    <w:name w:val="標題 5 字元"/>
    <w:basedOn w:val="a0"/>
    <w:link w:val="5"/>
    <w:uiPriority w:val="9"/>
    <w:semiHidden/>
    <w:rPr>
      <w:rFonts w:asciiTheme="majorHAnsi" w:eastAsiaTheme="majorEastAsia" w:hAnsiTheme="majorHAnsi" w:cstheme="majorBidi"/>
      <w:b/>
      <w:bCs/>
      <w:kern w:val="0"/>
      <w:sz w:val="36"/>
      <w:szCs w:val="36"/>
    </w:rPr>
  </w:style>
  <w:style w:type="paragraph" w:styleId="a5">
    <w:name w:val="List Paragraph"/>
    <w:basedOn w:val="a"/>
    <w:uiPriority w:val="1"/>
    <w:qFormat/>
    <w:pPr>
      <w:spacing w:before="53"/>
      <w:ind w:left="717" w:hanging="242"/>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C35425"/>
    <w:pPr>
      <w:tabs>
        <w:tab w:val="center" w:pos="4153"/>
        <w:tab w:val="right" w:pos="8306"/>
      </w:tabs>
      <w:snapToGrid w:val="0"/>
    </w:pPr>
    <w:rPr>
      <w:sz w:val="20"/>
      <w:szCs w:val="20"/>
    </w:rPr>
  </w:style>
  <w:style w:type="character" w:customStyle="1" w:styleId="a7">
    <w:name w:val="頁首 字元"/>
    <w:basedOn w:val="a0"/>
    <w:link w:val="a6"/>
    <w:uiPriority w:val="99"/>
    <w:rsid w:val="00C35425"/>
    <w:rPr>
      <w:rFonts w:ascii="標楷體" w:eastAsia="標楷體" w:hAnsi="Times New Roman" w:cs="標楷體"/>
      <w:kern w:val="0"/>
      <w:sz w:val="20"/>
      <w:szCs w:val="20"/>
    </w:rPr>
  </w:style>
  <w:style w:type="paragraph" w:styleId="a8">
    <w:name w:val="footer"/>
    <w:basedOn w:val="a"/>
    <w:link w:val="a9"/>
    <w:uiPriority w:val="99"/>
    <w:unhideWhenUsed/>
    <w:rsid w:val="00C35425"/>
    <w:pPr>
      <w:tabs>
        <w:tab w:val="center" w:pos="4153"/>
        <w:tab w:val="right" w:pos="8306"/>
      </w:tabs>
      <w:snapToGrid w:val="0"/>
    </w:pPr>
    <w:rPr>
      <w:sz w:val="20"/>
      <w:szCs w:val="20"/>
    </w:rPr>
  </w:style>
  <w:style w:type="character" w:customStyle="1" w:styleId="a9">
    <w:name w:val="頁尾 字元"/>
    <w:basedOn w:val="a0"/>
    <w:link w:val="a8"/>
    <w:uiPriority w:val="99"/>
    <w:rsid w:val="00C35425"/>
    <w:rPr>
      <w:rFonts w:ascii="標楷體" w:eastAsia="標楷體" w:hAnsi="Times New Roman" w:cs="標楷體"/>
      <w:kern w:val="0"/>
      <w:sz w:val="20"/>
      <w:szCs w:val="20"/>
    </w:rPr>
  </w:style>
  <w:style w:type="table" w:styleId="aa">
    <w:name w:val="Table Grid"/>
    <w:basedOn w:val="a1"/>
    <w:uiPriority w:val="39"/>
    <w:rsid w:val="00CE5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CE5669"/>
    <w:rPr>
      <w:color w:val="0563C1" w:themeColor="hyperlink"/>
      <w:u w:val="single"/>
    </w:rPr>
  </w:style>
  <w:style w:type="character" w:styleId="ac">
    <w:name w:val="Unresolved Mention"/>
    <w:basedOn w:val="a0"/>
    <w:uiPriority w:val="99"/>
    <w:semiHidden/>
    <w:unhideWhenUsed/>
    <w:rsid w:val="00CE5669"/>
    <w:rPr>
      <w:color w:val="605E5C"/>
      <w:shd w:val="clear" w:color="auto" w:fill="E1DFDD"/>
    </w:rPr>
  </w:style>
  <w:style w:type="character" w:styleId="ad">
    <w:name w:val="FollowedHyperlink"/>
    <w:basedOn w:val="a0"/>
    <w:uiPriority w:val="99"/>
    <w:semiHidden/>
    <w:unhideWhenUsed/>
    <w:rsid w:val="00CE5669"/>
    <w:rPr>
      <w:color w:val="954F72" w:themeColor="followedHyperlink"/>
      <w:u w:val="single"/>
    </w:rPr>
  </w:style>
  <w:style w:type="character" w:styleId="ae">
    <w:name w:val="Placeholder Text"/>
    <w:basedOn w:val="a0"/>
    <w:uiPriority w:val="99"/>
    <w:semiHidden/>
    <w:rsid w:val="008207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E4BF2-492C-4A21-93F9-F93284818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kssh</cp:lastModifiedBy>
  <cp:revision>3</cp:revision>
  <dcterms:created xsi:type="dcterms:W3CDTF">2025-09-11T09:17:00Z</dcterms:created>
  <dcterms:modified xsi:type="dcterms:W3CDTF">2025-09-11T09:18:00Z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LTSC</vt:lpwstr>
  </property>
</Properties>
</file>